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CB3CA" w14:textId="77777777" w:rsidR="00F7028C" w:rsidRPr="00CB7486" w:rsidRDefault="00F7028C" w:rsidP="003F3595">
      <w:pPr>
        <w:tabs>
          <w:tab w:val="left" w:pos="3122"/>
        </w:tabs>
        <w:spacing w:line="276" w:lineRule="auto"/>
        <w:jc w:val="right"/>
        <w:rPr>
          <w:sz w:val="32"/>
          <w:szCs w:val="32"/>
        </w:rPr>
      </w:pPr>
      <w:r w:rsidRPr="00CB7486">
        <w:rPr>
          <w:sz w:val="32"/>
          <w:szCs w:val="32"/>
        </w:rPr>
        <w:t>Кут</w:t>
      </w:r>
      <w:r w:rsidR="00106FAA" w:rsidRPr="00CB7486">
        <w:rPr>
          <w:sz w:val="32"/>
          <w:szCs w:val="32"/>
        </w:rPr>
        <w:t xml:space="preserve"> </w:t>
      </w:r>
      <w:r w:rsidRPr="00CB7486">
        <w:rPr>
          <w:sz w:val="32"/>
          <w:szCs w:val="32"/>
        </w:rPr>
        <w:t>Хуми</w:t>
      </w:r>
    </w:p>
    <w:p w14:paraId="0059F6DF" w14:textId="77777777" w:rsidR="00F7028C" w:rsidRPr="00CB7486" w:rsidRDefault="00F7028C" w:rsidP="00F7028C">
      <w:pPr>
        <w:spacing w:line="276" w:lineRule="auto"/>
        <w:jc w:val="right"/>
        <w:rPr>
          <w:sz w:val="32"/>
          <w:szCs w:val="32"/>
        </w:rPr>
      </w:pPr>
      <w:r w:rsidRPr="00CB7486">
        <w:rPr>
          <w:sz w:val="32"/>
          <w:szCs w:val="32"/>
        </w:rPr>
        <w:t>Виталий</w:t>
      </w:r>
      <w:r w:rsidR="00106FAA" w:rsidRPr="00CB7486">
        <w:rPr>
          <w:sz w:val="32"/>
          <w:szCs w:val="32"/>
        </w:rPr>
        <w:t xml:space="preserve"> </w:t>
      </w:r>
      <w:r w:rsidRPr="00CB7486">
        <w:rPr>
          <w:sz w:val="32"/>
          <w:szCs w:val="32"/>
        </w:rPr>
        <w:t>Сердюк</w:t>
      </w:r>
    </w:p>
    <w:p w14:paraId="16607C1E" w14:textId="77777777" w:rsidR="00F7028C" w:rsidRPr="00CB7486" w:rsidRDefault="00F7028C" w:rsidP="00E715F6">
      <w:pPr>
        <w:jc w:val="center"/>
        <w:rPr>
          <w:sz w:val="40"/>
          <w:szCs w:val="40"/>
        </w:rPr>
      </w:pPr>
    </w:p>
    <w:p w14:paraId="0E8639BC" w14:textId="77777777" w:rsidR="00F7028C" w:rsidRPr="00CB7486" w:rsidRDefault="007225BE" w:rsidP="00F7028C">
      <w:pPr>
        <w:tabs>
          <w:tab w:val="center" w:pos="5245"/>
          <w:tab w:val="right" w:pos="6689"/>
        </w:tabs>
        <w:jc w:val="center"/>
        <w:rPr>
          <w:sz w:val="32"/>
          <w:szCs w:val="32"/>
        </w:rPr>
      </w:pPr>
      <w:r w:rsidRPr="009F5EEA">
        <w:rPr>
          <w:noProof/>
          <w:sz w:val="28"/>
          <w:szCs w:val="22"/>
          <w:lang w:eastAsia="ru-RU"/>
        </w:rPr>
        <w:drawing>
          <wp:inline distT="0" distB="0" distL="0" distR="0" wp14:anchorId="09258196" wp14:editId="7EE8FB87">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14:paraId="4E6190EF" w14:textId="77777777" w:rsidR="00F7028C" w:rsidRPr="00CB7486" w:rsidRDefault="00F7028C" w:rsidP="00F7028C">
      <w:pPr>
        <w:jc w:val="center"/>
        <w:rPr>
          <w:sz w:val="32"/>
          <w:szCs w:val="32"/>
        </w:rPr>
      </w:pPr>
    </w:p>
    <w:p w14:paraId="1001F03C" w14:textId="77777777" w:rsidR="00F7028C" w:rsidRPr="00CB7486" w:rsidRDefault="00F7028C" w:rsidP="00F7028C">
      <w:pPr>
        <w:jc w:val="center"/>
        <w:rPr>
          <w:sz w:val="32"/>
          <w:szCs w:val="32"/>
        </w:rPr>
      </w:pPr>
    </w:p>
    <w:p w14:paraId="3569D775" w14:textId="357AD342" w:rsidR="00D260B9" w:rsidRPr="00CB7486" w:rsidRDefault="00F1020B" w:rsidP="009A6C69">
      <w:pPr>
        <w:jc w:val="center"/>
        <w:rPr>
          <w:i/>
          <w:sz w:val="36"/>
          <w:szCs w:val="36"/>
        </w:rPr>
      </w:pPr>
      <w:r>
        <w:rPr>
          <w:i/>
          <w:sz w:val="36"/>
          <w:szCs w:val="36"/>
        </w:rPr>
        <w:t>И</w:t>
      </w:r>
      <w:r w:rsidR="009A6C69">
        <w:rPr>
          <w:i/>
          <w:sz w:val="36"/>
          <w:szCs w:val="36"/>
        </w:rPr>
        <w:t>вдивость</w:t>
      </w:r>
      <w:r w:rsidR="00D260B9" w:rsidRPr="00CB7486">
        <w:rPr>
          <w:i/>
          <w:sz w:val="36"/>
          <w:szCs w:val="36"/>
        </w:rPr>
        <w:t xml:space="preserve"> </w:t>
      </w:r>
      <w:r w:rsidR="009D10EF" w:rsidRPr="00CB7486">
        <w:rPr>
          <w:i/>
          <w:sz w:val="36"/>
          <w:szCs w:val="36"/>
        </w:rPr>
        <w:t>АС Иосифа Славии</w:t>
      </w:r>
      <w:r w:rsidR="00D260B9" w:rsidRPr="00CB7486">
        <w:rPr>
          <w:i/>
          <w:sz w:val="36"/>
          <w:szCs w:val="36"/>
        </w:rPr>
        <w:t xml:space="preserve"> </w:t>
      </w:r>
      <w:r w:rsidR="009D10EF" w:rsidRPr="00CB7486">
        <w:rPr>
          <w:i/>
          <w:sz w:val="36"/>
          <w:szCs w:val="36"/>
        </w:rPr>
        <w:t>ИВО.</w:t>
      </w:r>
    </w:p>
    <w:p w14:paraId="387B7D0B" w14:textId="70466BDC" w:rsidR="00E715F6" w:rsidRPr="00CB7486" w:rsidRDefault="009A6C69" w:rsidP="009A6C69">
      <w:pPr>
        <w:jc w:val="center"/>
        <w:rPr>
          <w:rStyle w:val="aff1"/>
          <w:color w:val="000000"/>
          <w:sz w:val="36"/>
          <w:szCs w:val="36"/>
          <w:shd w:val="clear" w:color="auto" w:fill="FFFFFF"/>
        </w:rPr>
      </w:pPr>
      <w:r>
        <w:rPr>
          <w:rStyle w:val="aff1"/>
          <w:color w:val="000000"/>
          <w:sz w:val="36"/>
          <w:szCs w:val="36"/>
          <w:shd w:val="clear" w:color="auto" w:fill="FFFFFF"/>
        </w:rPr>
        <w:t>Ивдивость</w:t>
      </w:r>
      <w:r w:rsidR="000942A5">
        <w:rPr>
          <w:rStyle w:val="aff1"/>
          <w:color w:val="000000"/>
          <w:sz w:val="36"/>
          <w:szCs w:val="36"/>
          <w:shd w:val="clear" w:color="auto" w:fill="FFFFFF"/>
        </w:rPr>
        <w:t xml:space="preserve"> Синтез</w:t>
      </w:r>
      <w:r w:rsidR="00F1020B">
        <w:rPr>
          <w:rStyle w:val="aff1"/>
          <w:color w:val="000000"/>
          <w:sz w:val="36"/>
          <w:szCs w:val="36"/>
          <w:shd w:val="clear" w:color="auto" w:fill="FFFFFF"/>
        </w:rPr>
        <w:t>а</w:t>
      </w:r>
      <w:r w:rsidR="00E715F6" w:rsidRPr="00CB7486">
        <w:rPr>
          <w:rStyle w:val="aff1"/>
          <w:color w:val="000000"/>
          <w:sz w:val="36"/>
          <w:szCs w:val="36"/>
          <w:shd w:val="clear" w:color="auto" w:fill="FFFFFF"/>
        </w:rPr>
        <w:t xml:space="preserve"> </w:t>
      </w:r>
    </w:p>
    <w:p w14:paraId="7478EB28" w14:textId="77777777" w:rsidR="00F7028C" w:rsidRPr="00CB7486" w:rsidRDefault="00E715F6" w:rsidP="009A6C69">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ИВ </w:t>
      </w:r>
      <w:r>
        <w:rPr>
          <w:rStyle w:val="aff1"/>
          <w:color w:val="000000"/>
          <w:sz w:val="36"/>
          <w:szCs w:val="36"/>
          <w:shd w:val="clear" w:color="auto" w:fill="FFFFFF"/>
        </w:rPr>
        <w:t>Аватаров Синтез</w:t>
      </w:r>
      <w:r w:rsidR="00274F9C">
        <w:rPr>
          <w:rStyle w:val="aff1"/>
          <w:color w:val="000000"/>
          <w:sz w:val="36"/>
          <w:szCs w:val="36"/>
          <w:shd w:val="clear" w:color="auto" w:fill="FFFFFF"/>
        </w:rPr>
        <w:t>а</w:t>
      </w:r>
      <w:r w:rsidR="001A6A10">
        <w:rPr>
          <w:rStyle w:val="aff1"/>
          <w:color w:val="000000"/>
          <w:sz w:val="36"/>
          <w:szCs w:val="36"/>
          <w:shd w:val="clear" w:color="auto" w:fill="FFFFFF"/>
        </w:rPr>
        <w:t xml:space="preserve"> лично</w:t>
      </w:r>
    </w:p>
    <w:p w14:paraId="5DE24767" w14:textId="77777777" w:rsidR="00F7028C" w:rsidRDefault="00F7028C" w:rsidP="009A6C69">
      <w:pPr>
        <w:jc w:val="center"/>
        <w:rPr>
          <w:i/>
          <w:sz w:val="36"/>
          <w:szCs w:val="36"/>
        </w:rPr>
      </w:pPr>
    </w:p>
    <w:p w14:paraId="4CDA2D95" w14:textId="77777777" w:rsidR="0007518F" w:rsidRPr="00CB7486" w:rsidRDefault="0007518F" w:rsidP="009A6C69">
      <w:pPr>
        <w:jc w:val="center"/>
        <w:rPr>
          <w:i/>
          <w:sz w:val="36"/>
          <w:szCs w:val="36"/>
        </w:rPr>
      </w:pPr>
    </w:p>
    <w:p w14:paraId="69138DEF" w14:textId="67FDF933" w:rsidR="00F7028C" w:rsidRPr="00CB7486" w:rsidRDefault="001A6A10" w:rsidP="009A6C69">
      <w:pPr>
        <w:jc w:val="center"/>
        <w:rPr>
          <w:i/>
          <w:sz w:val="40"/>
          <w:szCs w:val="40"/>
        </w:rPr>
      </w:pPr>
      <w:r>
        <w:rPr>
          <w:i/>
          <w:sz w:val="40"/>
          <w:szCs w:val="40"/>
        </w:rPr>
        <w:t>9</w:t>
      </w:r>
      <w:r w:rsidR="007A6FF3">
        <w:rPr>
          <w:i/>
          <w:sz w:val="40"/>
          <w:szCs w:val="40"/>
        </w:rPr>
        <w:t>6</w:t>
      </w:r>
      <w:r w:rsidR="00106FAA" w:rsidRPr="00CB7486">
        <w:rPr>
          <w:i/>
          <w:sz w:val="40"/>
          <w:szCs w:val="40"/>
        </w:rPr>
        <w:t xml:space="preserve"> </w:t>
      </w:r>
      <w:r w:rsidR="00F7028C" w:rsidRPr="00CB7486">
        <w:rPr>
          <w:i/>
          <w:sz w:val="40"/>
          <w:szCs w:val="40"/>
        </w:rPr>
        <w:t>(</w:t>
      </w:r>
      <w:r w:rsidR="007A6FF3">
        <w:rPr>
          <w:i/>
          <w:sz w:val="40"/>
          <w:szCs w:val="40"/>
        </w:rPr>
        <w:t>1</w:t>
      </w:r>
      <w:r w:rsidR="00C028C2" w:rsidRPr="00CB7486">
        <w:rPr>
          <w:i/>
          <w:sz w:val="40"/>
          <w:szCs w:val="40"/>
        </w:rPr>
        <w:t>0</w:t>
      </w:r>
      <w:r w:rsidR="00F7028C" w:rsidRPr="00CB7486">
        <w:rPr>
          <w:i/>
          <w:sz w:val="40"/>
          <w:szCs w:val="40"/>
        </w:rPr>
        <w:t>)</w:t>
      </w:r>
    </w:p>
    <w:p w14:paraId="2E38FDBD" w14:textId="77777777" w:rsidR="00F7028C" w:rsidRPr="00CB7486" w:rsidRDefault="00F7028C" w:rsidP="009A6C69">
      <w:pPr>
        <w:jc w:val="center"/>
        <w:rPr>
          <w:i/>
          <w:sz w:val="40"/>
          <w:szCs w:val="40"/>
        </w:rPr>
      </w:pPr>
    </w:p>
    <w:p w14:paraId="3E0FA71B" w14:textId="77777777" w:rsidR="0026453D" w:rsidRPr="00CB7486" w:rsidRDefault="0026453D" w:rsidP="0026453D">
      <w:pPr>
        <w:spacing w:line="276" w:lineRule="auto"/>
        <w:jc w:val="center"/>
        <w:rPr>
          <w:i/>
          <w:sz w:val="32"/>
          <w:szCs w:val="32"/>
        </w:rPr>
      </w:pPr>
      <w:r w:rsidRPr="00CB7486">
        <w:rPr>
          <w:i/>
          <w:sz w:val="32"/>
          <w:szCs w:val="32"/>
        </w:rPr>
        <w:t>Отцовски Ипостасный Синтез</w:t>
      </w:r>
    </w:p>
    <w:p w14:paraId="798A8A80" w14:textId="77777777" w:rsidR="0026453D" w:rsidRPr="00CB7486" w:rsidRDefault="0026453D" w:rsidP="0026453D">
      <w:pPr>
        <w:spacing w:after="80"/>
        <w:jc w:val="center"/>
        <w:rPr>
          <w:i/>
          <w:sz w:val="32"/>
          <w:szCs w:val="32"/>
        </w:rPr>
      </w:pPr>
      <w:r w:rsidRPr="00CB7486">
        <w:rPr>
          <w:i/>
          <w:sz w:val="32"/>
          <w:szCs w:val="32"/>
        </w:rPr>
        <w:t>Должностной Компетенции</w:t>
      </w:r>
    </w:p>
    <w:p w14:paraId="52F04C95" w14:textId="77777777" w:rsidR="0026453D" w:rsidRPr="00CB7486" w:rsidRDefault="0026453D" w:rsidP="0026453D">
      <w:pPr>
        <w:spacing w:after="80"/>
        <w:jc w:val="center"/>
        <w:rPr>
          <w:i/>
          <w:sz w:val="32"/>
          <w:szCs w:val="32"/>
        </w:rPr>
      </w:pPr>
      <w:r w:rsidRPr="00CB7486">
        <w:rPr>
          <w:i/>
          <w:sz w:val="32"/>
          <w:szCs w:val="32"/>
        </w:rPr>
        <w:t>Изначально Вышестоящего Отца</w:t>
      </w:r>
    </w:p>
    <w:p w14:paraId="67B6C22C" w14:textId="77777777" w:rsidR="0026453D" w:rsidRDefault="0026453D" w:rsidP="0026453D">
      <w:pPr>
        <w:jc w:val="center"/>
        <w:rPr>
          <w:sz w:val="28"/>
          <w:szCs w:val="22"/>
        </w:rPr>
      </w:pPr>
    </w:p>
    <w:p w14:paraId="69440E37" w14:textId="77777777" w:rsidR="0026453D" w:rsidRDefault="0026453D" w:rsidP="0026453D">
      <w:pPr>
        <w:jc w:val="center"/>
        <w:rPr>
          <w:sz w:val="28"/>
          <w:szCs w:val="22"/>
        </w:rPr>
      </w:pPr>
    </w:p>
    <w:p w14:paraId="72E233F6" w14:textId="77777777" w:rsidR="0026453D" w:rsidRDefault="0026453D" w:rsidP="0026453D">
      <w:pPr>
        <w:jc w:val="center"/>
        <w:rPr>
          <w:sz w:val="28"/>
          <w:szCs w:val="22"/>
        </w:rPr>
      </w:pPr>
    </w:p>
    <w:p w14:paraId="6AF0585B" w14:textId="77777777" w:rsidR="0026453D" w:rsidRDefault="0026453D" w:rsidP="0026453D">
      <w:pPr>
        <w:jc w:val="center"/>
        <w:rPr>
          <w:sz w:val="28"/>
          <w:szCs w:val="22"/>
        </w:rPr>
      </w:pPr>
    </w:p>
    <w:p w14:paraId="36D897EA" w14:textId="6BBEECAD" w:rsidR="00F7028C" w:rsidRDefault="00F1020B" w:rsidP="0026453D">
      <w:pPr>
        <w:spacing w:after="120"/>
        <w:jc w:val="center"/>
      </w:pPr>
      <w:r>
        <w:t>1</w:t>
      </w:r>
      <w:r w:rsidR="009A6C69">
        <w:t>5</w:t>
      </w:r>
      <w:r>
        <w:t>-1</w:t>
      </w:r>
      <w:r w:rsidR="009A6C69">
        <w:t>6 июня</w:t>
      </w:r>
      <w:r w:rsidR="00E715F6" w:rsidRPr="00CB7486">
        <w:t xml:space="preserve"> 201</w:t>
      </w:r>
      <w:r w:rsidR="002E7378">
        <w:t>9</w:t>
      </w:r>
      <w:r w:rsidR="00E715F6">
        <w:t xml:space="preserve"> года</w:t>
      </w:r>
    </w:p>
    <w:tbl>
      <w:tblPr>
        <w:tblW w:w="4536" w:type="dxa"/>
        <w:jc w:val="center"/>
        <w:tblLook w:val="04A0" w:firstRow="1" w:lastRow="0" w:firstColumn="1" w:lastColumn="0" w:noHBand="0" w:noVBand="1"/>
      </w:tblPr>
      <w:tblGrid>
        <w:gridCol w:w="1220"/>
        <w:gridCol w:w="1303"/>
        <w:gridCol w:w="2013"/>
      </w:tblGrid>
      <w:tr w:rsidR="006D3C7C" w:rsidRPr="0025675A" w14:paraId="00907039" w14:textId="77777777" w:rsidTr="0026453D">
        <w:trPr>
          <w:jc w:val="center"/>
        </w:trPr>
        <w:tc>
          <w:tcPr>
            <w:tcW w:w="1220" w:type="dxa"/>
          </w:tcPr>
          <w:p w14:paraId="2E48C446" w14:textId="77777777" w:rsidR="006D3C7C" w:rsidRPr="0025675A" w:rsidRDefault="006D3C7C" w:rsidP="009A6C69">
            <w:pPr>
              <w:jc w:val="center"/>
              <w:rPr>
                <w:rFonts w:eastAsia="Times New Roman"/>
                <w:szCs w:val="22"/>
              </w:rPr>
            </w:pPr>
            <w:r w:rsidRPr="0025675A">
              <w:rPr>
                <w:rFonts w:eastAsia="Times New Roman"/>
                <w:szCs w:val="22"/>
              </w:rPr>
              <w:t>ИВДИВО</w:t>
            </w:r>
          </w:p>
          <w:p w14:paraId="389E8A38" w14:textId="77777777" w:rsidR="006D3C7C" w:rsidRPr="0025675A" w:rsidRDefault="006D3C7C" w:rsidP="009A6C69">
            <w:pPr>
              <w:jc w:val="center"/>
              <w:rPr>
                <w:rFonts w:eastAsia="Times New Roman"/>
                <w:szCs w:val="22"/>
              </w:rPr>
            </w:pPr>
            <w:r w:rsidRPr="0025675A">
              <w:rPr>
                <w:rFonts w:eastAsia="Times New Roman"/>
                <w:szCs w:val="22"/>
              </w:rPr>
              <w:t>ИВДИВО</w:t>
            </w:r>
          </w:p>
          <w:p w14:paraId="3529698D" w14:textId="77777777" w:rsidR="006D3C7C" w:rsidRPr="0025675A" w:rsidRDefault="006D3C7C" w:rsidP="009A6C69">
            <w:pPr>
              <w:jc w:val="center"/>
              <w:rPr>
                <w:rFonts w:eastAsia="Times New Roman"/>
                <w:szCs w:val="22"/>
              </w:rPr>
            </w:pPr>
          </w:p>
        </w:tc>
        <w:tc>
          <w:tcPr>
            <w:tcW w:w="1303" w:type="dxa"/>
          </w:tcPr>
          <w:p w14:paraId="10C30C95" w14:textId="23CEB425" w:rsidR="006D3C7C" w:rsidRPr="0025675A" w:rsidRDefault="006D3C7C" w:rsidP="009A6C69">
            <w:pPr>
              <w:jc w:val="center"/>
              <w:rPr>
                <w:rFonts w:eastAsia="Times New Roman"/>
                <w:szCs w:val="22"/>
              </w:rPr>
            </w:pPr>
            <w:r w:rsidRPr="0025675A">
              <w:rPr>
                <w:rFonts w:eastAsia="Times New Roman"/>
                <w:szCs w:val="22"/>
              </w:rPr>
              <w:t>1</w:t>
            </w:r>
            <w:r w:rsidR="009A6C69">
              <w:rPr>
                <w:rFonts w:eastAsia="Times New Roman"/>
                <w:szCs w:val="22"/>
              </w:rPr>
              <w:t xml:space="preserve">6319 </w:t>
            </w:r>
            <w:r w:rsidRPr="0025675A">
              <w:rPr>
                <w:rFonts w:eastAsia="Times New Roman"/>
                <w:szCs w:val="22"/>
              </w:rPr>
              <w:t>ВЦ,</w:t>
            </w:r>
          </w:p>
          <w:p w14:paraId="25C6791C" w14:textId="50FE3D1C" w:rsidR="006D3C7C" w:rsidRPr="0025675A" w:rsidRDefault="006D3C7C" w:rsidP="009A6C69">
            <w:pPr>
              <w:jc w:val="center"/>
              <w:rPr>
                <w:rFonts w:eastAsia="Times New Roman"/>
                <w:szCs w:val="22"/>
              </w:rPr>
            </w:pPr>
            <w:r w:rsidRPr="0025675A">
              <w:rPr>
                <w:rFonts w:eastAsia="Times New Roman"/>
                <w:szCs w:val="22"/>
              </w:rPr>
              <w:t>1</w:t>
            </w:r>
            <w:r w:rsidR="009A6C69">
              <w:rPr>
                <w:rFonts w:eastAsia="Times New Roman"/>
                <w:szCs w:val="22"/>
              </w:rPr>
              <w:t>6</w:t>
            </w:r>
            <w:r w:rsidRPr="0025675A">
              <w:rPr>
                <w:rFonts w:eastAsia="Times New Roman"/>
                <w:szCs w:val="22"/>
              </w:rPr>
              <w:t>3</w:t>
            </w:r>
            <w:r w:rsidR="009A6C69">
              <w:rPr>
                <w:rFonts w:eastAsia="Times New Roman"/>
                <w:szCs w:val="22"/>
              </w:rPr>
              <w:t>01</w:t>
            </w:r>
            <w:r w:rsidRPr="0025675A">
              <w:rPr>
                <w:rFonts w:eastAsia="Times New Roman"/>
                <w:szCs w:val="22"/>
              </w:rPr>
              <w:t xml:space="preserve"> ВЦ,</w:t>
            </w:r>
          </w:p>
          <w:p w14:paraId="4A20FDDD" w14:textId="77777777" w:rsidR="006D3C7C" w:rsidRPr="0025675A" w:rsidRDefault="006D3C7C" w:rsidP="009A6C69">
            <w:pPr>
              <w:jc w:val="center"/>
              <w:rPr>
                <w:rFonts w:eastAsia="Times New Roman"/>
                <w:szCs w:val="22"/>
              </w:rPr>
            </w:pPr>
          </w:p>
        </w:tc>
        <w:tc>
          <w:tcPr>
            <w:tcW w:w="2013" w:type="dxa"/>
          </w:tcPr>
          <w:p w14:paraId="6EB7E731" w14:textId="77777777" w:rsidR="006D3C7C" w:rsidRPr="0025675A" w:rsidRDefault="006D3C7C" w:rsidP="009A6C69">
            <w:pPr>
              <w:jc w:val="left"/>
              <w:rPr>
                <w:rFonts w:eastAsia="Times New Roman"/>
                <w:szCs w:val="22"/>
              </w:rPr>
            </w:pPr>
            <w:r w:rsidRPr="0025675A">
              <w:rPr>
                <w:rFonts w:eastAsia="Times New Roman"/>
                <w:szCs w:val="22"/>
              </w:rPr>
              <w:t>Санкт-Петербург</w:t>
            </w:r>
          </w:p>
          <w:p w14:paraId="202D2FD3" w14:textId="77777777" w:rsidR="006D3C7C" w:rsidRPr="0025675A" w:rsidRDefault="00290949" w:rsidP="009A6C69">
            <w:pPr>
              <w:jc w:val="left"/>
              <w:rPr>
                <w:rFonts w:eastAsia="Times New Roman"/>
                <w:szCs w:val="22"/>
              </w:rPr>
            </w:pPr>
            <w:r>
              <w:rPr>
                <w:rFonts w:eastAsia="Times New Roman"/>
                <w:szCs w:val="22"/>
              </w:rPr>
              <w:t>Ладога</w:t>
            </w:r>
          </w:p>
        </w:tc>
      </w:tr>
    </w:tbl>
    <w:p w14:paraId="402DE185" w14:textId="77777777" w:rsidR="00821609" w:rsidRPr="00CB7486" w:rsidRDefault="000968E0" w:rsidP="00F87683">
      <w:pPr>
        <w:spacing w:after="80"/>
        <w:jc w:val="center"/>
        <w:rPr>
          <w:b/>
        </w:rPr>
      </w:pPr>
      <w:r w:rsidRPr="00CB7486">
        <w:rPr>
          <w:lang w:eastAsia="ru-RU"/>
        </w:rPr>
        <w:br w:type="page"/>
      </w:r>
      <w:bookmarkStart w:id="0" w:name="_Toc421404086"/>
      <w:bookmarkStart w:id="1" w:name="_Toc431766363"/>
      <w:r w:rsidR="00821609" w:rsidRPr="00CB7486">
        <w:rPr>
          <w:b/>
        </w:rPr>
        <w:lastRenderedPageBreak/>
        <w:t>Изначально</w:t>
      </w:r>
      <w:r w:rsidR="00106FAA" w:rsidRPr="00CB7486">
        <w:rPr>
          <w:b/>
        </w:rPr>
        <w:t xml:space="preserve"> </w:t>
      </w:r>
      <w:r w:rsidR="00821609" w:rsidRPr="00CB7486">
        <w:rPr>
          <w:b/>
        </w:rPr>
        <w:t>Вышестоящий</w:t>
      </w:r>
      <w:r w:rsidR="00106FAA" w:rsidRPr="00CB7486">
        <w:rPr>
          <w:b/>
        </w:rPr>
        <w:t xml:space="preserve"> </w:t>
      </w:r>
      <w:r w:rsidR="00821609" w:rsidRPr="00CB7486">
        <w:rPr>
          <w:b/>
        </w:rPr>
        <w:t>Дом</w:t>
      </w:r>
      <w:r w:rsidR="00106FAA" w:rsidRPr="00CB7486">
        <w:rPr>
          <w:b/>
        </w:rPr>
        <w:t xml:space="preserve"> </w:t>
      </w:r>
      <w:r w:rsidR="00821609" w:rsidRPr="00CB7486">
        <w:rPr>
          <w:b/>
        </w:rPr>
        <w:t>Изначально</w:t>
      </w:r>
      <w:r w:rsidR="00106FAA" w:rsidRPr="00CB7486">
        <w:rPr>
          <w:b/>
        </w:rPr>
        <w:t xml:space="preserve"> </w:t>
      </w:r>
      <w:r w:rsidR="00821609" w:rsidRPr="00CB7486">
        <w:rPr>
          <w:b/>
        </w:rPr>
        <w:t>Вышестоящего</w:t>
      </w:r>
      <w:r w:rsidR="00106FAA" w:rsidRPr="00CB7486">
        <w:rPr>
          <w:b/>
        </w:rPr>
        <w:t xml:space="preserve"> </w:t>
      </w:r>
      <w:r w:rsidR="00821609" w:rsidRPr="00CB7486">
        <w:rPr>
          <w:b/>
        </w:rPr>
        <w:t>Отца</w:t>
      </w:r>
    </w:p>
    <w:p w14:paraId="3B31889B" w14:textId="7DEBC6A3" w:rsidR="00821609" w:rsidRPr="00CB7486" w:rsidRDefault="002E7378" w:rsidP="006E0656">
      <w:pPr>
        <w:pStyle w:val="a4"/>
        <w:tabs>
          <w:tab w:val="clear" w:pos="9355"/>
          <w:tab w:val="right" w:pos="9923"/>
        </w:tabs>
        <w:jc w:val="center"/>
        <w:rPr>
          <w:b/>
        </w:rPr>
      </w:pPr>
      <w:r>
        <w:rPr>
          <w:b/>
        </w:rPr>
        <w:t>9</w:t>
      </w:r>
      <w:r w:rsidR="009A6C69">
        <w:rPr>
          <w:b/>
        </w:rPr>
        <w:t>6</w:t>
      </w:r>
      <w:r w:rsidR="00106FAA" w:rsidRPr="00CB7486">
        <w:rPr>
          <w:b/>
        </w:rPr>
        <w:t xml:space="preserve"> </w:t>
      </w:r>
      <w:r w:rsidR="00821609" w:rsidRPr="00CB7486">
        <w:rPr>
          <w:b/>
        </w:rPr>
        <w:t>(</w:t>
      </w:r>
      <w:r w:rsidR="009A6C69">
        <w:rPr>
          <w:b/>
        </w:rPr>
        <w:t>1</w:t>
      </w:r>
      <w:r w:rsidR="00D164A4">
        <w:rPr>
          <w:b/>
        </w:rPr>
        <w:t>0</w:t>
      </w:r>
      <w:r w:rsidR="00821609" w:rsidRPr="00CB7486">
        <w:rPr>
          <w:b/>
        </w:rPr>
        <w:t>)</w:t>
      </w:r>
      <w:r w:rsidR="00106FAA" w:rsidRPr="00CB7486">
        <w:rPr>
          <w:b/>
        </w:rPr>
        <w:t xml:space="preserve"> </w:t>
      </w:r>
      <w:r w:rsidR="00E22A4C" w:rsidRPr="00CB7486">
        <w:rPr>
          <w:b/>
        </w:rPr>
        <w:t>Ипостасны</w:t>
      </w:r>
      <w:r w:rsidR="00821609" w:rsidRPr="00CB7486">
        <w:rPr>
          <w:b/>
        </w:rPr>
        <w:t>й</w:t>
      </w:r>
      <w:r w:rsidR="00106FAA" w:rsidRPr="00CB7486">
        <w:rPr>
          <w:b/>
        </w:rPr>
        <w:t xml:space="preserve"> </w:t>
      </w:r>
      <w:r w:rsidR="00821609" w:rsidRPr="00CB7486">
        <w:rPr>
          <w:b/>
        </w:rPr>
        <w:t>Синтез</w:t>
      </w:r>
      <w:r w:rsidR="00106FAA" w:rsidRPr="00CB7486">
        <w:rPr>
          <w:b/>
        </w:rPr>
        <w:t xml:space="preserve"> </w:t>
      </w:r>
      <w:r w:rsidR="00821609" w:rsidRPr="00CB7486">
        <w:rPr>
          <w:b/>
        </w:rPr>
        <w:t>ИВО</w:t>
      </w:r>
    </w:p>
    <w:p w14:paraId="765266B7" w14:textId="1EEAB413" w:rsidR="00821609" w:rsidRPr="00CB7486" w:rsidRDefault="009A6C69" w:rsidP="00817317">
      <w:pPr>
        <w:pStyle w:val="a4"/>
        <w:tabs>
          <w:tab w:val="clear" w:pos="4677"/>
          <w:tab w:val="clear" w:pos="9355"/>
          <w:tab w:val="decimal" w:leader="dot" w:pos="9923"/>
        </w:tabs>
        <w:jc w:val="center"/>
      </w:pPr>
      <w:r w:rsidRPr="009C6F04">
        <w:t>ИВДИВО 16319 ВЦ Санкт-Петербург, 163</w:t>
      </w:r>
      <w:r>
        <w:t>01</w:t>
      </w:r>
      <w:r w:rsidRPr="009C6F04">
        <w:t xml:space="preserve"> ВЦ Ладога</w:t>
      </w:r>
    </w:p>
    <w:p w14:paraId="523B7477" w14:textId="7AE8AB8E" w:rsidR="00821609" w:rsidRPr="00CB7486" w:rsidRDefault="009A6C69" w:rsidP="00821609">
      <w:pPr>
        <w:jc w:val="center"/>
      </w:pPr>
      <w:r>
        <w:t>15-16 июня</w:t>
      </w:r>
      <w:r w:rsidR="000942A5">
        <w:t xml:space="preserve"> апреля</w:t>
      </w:r>
      <w:r w:rsidR="00E715F6" w:rsidRPr="00CB7486">
        <w:t xml:space="preserve"> 201</w:t>
      </w:r>
      <w:r w:rsidR="002E7378">
        <w:t>9</w:t>
      </w:r>
    </w:p>
    <w:p w14:paraId="4DEFC7FB" w14:textId="77777777" w:rsidR="00821609" w:rsidRPr="00CB7486" w:rsidRDefault="00821609" w:rsidP="00821609"/>
    <w:p w14:paraId="02D7BE5B" w14:textId="77777777" w:rsidR="00821609" w:rsidRPr="00CB7486" w:rsidRDefault="00821609" w:rsidP="00821609">
      <w:pPr>
        <w:jc w:val="center"/>
        <w:rPr>
          <w:b/>
        </w:rPr>
      </w:pPr>
      <w:r w:rsidRPr="00CB7486">
        <w:rPr>
          <w:b/>
        </w:rPr>
        <w:t>Содержание</w:t>
      </w:r>
    </w:p>
    <w:p w14:paraId="29AE5831" w14:textId="77777777" w:rsidR="00903368" w:rsidRPr="00CB7486" w:rsidRDefault="00903368" w:rsidP="00B9194E">
      <w:pPr>
        <w:tabs>
          <w:tab w:val="left" w:pos="9923"/>
        </w:tabs>
      </w:pPr>
    </w:p>
    <w:p w14:paraId="1E6F0BB5" w14:textId="77777777" w:rsidR="00825C40" w:rsidRDefault="004B2860" w:rsidP="00825C40">
      <w:pPr>
        <w:pStyle w:val="11"/>
        <w:rPr>
          <w:rFonts w:asciiTheme="minorHAnsi" w:eastAsiaTheme="minorEastAsia" w:hAnsiTheme="minorHAnsi" w:cstheme="minorBidi"/>
          <w:szCs w:val="22"/>
          <w:lang w:val="ru-RU" w:eastAsia="ru-RU"/>
        </w:rPr>
      </w:pPr>
      <w:r w:rsidRPr="00CB7486">
        <w:rPr>
          <w:sz w:val="24"/>
          <w:lang w:val="ru-RU"/>
        </w:rPr>
        <w:fldChar w:fldCharType="begin"/>
      </w:r>
      <w:r w:rsidR="00271C31" w:rsidRPr="00CB7486">
        <w:rPr>
          <w:sz w:val="24"/>
          <w:lang w:val="ru-RU"/>
        </w:rPr>
        <w:instrText xml:space="preserve"> TOC \o "1-2" \h \z \u </w:instrText>
      </w:r>
      <w:r w:rsidRPr="00CB7486">
        <w:rPr>
          <w:sz w:val="24"/>
          <w:lang w:val="ru-RU"/>
        </w:rPr>
        <w:fldChar w:fldCharType="separate"/>
      </w:r>
      <w:hyperlink w:anchor="_Toc134454250" w:history="1">
        <w:r w:rsidR="00825C40" w:rsidRPr="00D56626">
          <w:rPr>
            <w:rStyle w:val="ab"/>
          </w:rPr>
          <w:t>1 день 1 часть</w:t>
        </w:r>
        <w:r w:rsidR="00825C40">
          <w:rPr>
            <w:webHidden/>
          </w:rPr>
          <w:tab/>
        </w:r>
        <w:r w:rsidR="00825C40">
          <w:rPr>
            <w:webHidden/>
          </w:rPr>
          <w:fldChar w:fldCharType="begin"/>
        </w:r>
        <w:r w:rsidR="00825C40">
          <w:rPr>
            <w:webHidden/>
          </w:rPr>
          <w:instrText xml:space="preserve"> PAGEREF _Toc134454250 \h </w:instrText>
        </w:r>
        <w:r w:rsidR="00825C40">
          <w:rPr>
            <w:webHidden/>
          </w:rPr>
        </w:r>
        <w:r w:rsidR="00825C40">
          <w:rPr>
            <w:webHidden/>
          </w:rPr>
          <w:fldChar w:fldCharType="separate"/>
        </w:r>
        <w:r w:rsidR="00825C40">
          <w:rPr>
            <w:webHidden/>
          </w:rPr>
          <w:t>4</w:t>
        </w:r>
        <w:r w:rsidR="00825C40">
          <w:rPr>
            <w:webHidden/>
          </w:rPr>
          <w:fldChar w:fldCharType="end"/>
        </w:r>
      </w:hyperlink>
    </w:p>
    <w:p w14:paraId="2C2B0D23" w14:textId="77777777" w:rsidR="00825C40" w:rsidRDefault="00825C40" w:rsidP="00825C40">
      <w:pPr>
        <w:pStyle w:val="21"/>
        <w:tabs>
          <w:tab w:val="left" w:leader="dot" w:pos="9923"/>
        </w:tabs>
        <w:rPr>
          <w:rStyle w:val="ab"/>
        </w:rPr>
      </w:pPr>
    </w:p>
    <w:p w14:paraId="2520E078"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51" w:history="1">
        <w:r w:rsidRPr="00D56626">
          <w:rPr>
            <w:rStyle w:val="ab"/>
          </w:rPr>
          <w:t>Компетенция в Прасинтезности</w:t>
        </w:r>
        <w:r>
          <w:rPr>
            <w:webHidden/>
          </w:rPr>
          <w:tab/>
        </w:r>
        <w:r>
          <w:rPr>
            <w:webHidden/>
          </w:rPr>
          <w:fldChar w:fldCharType="begin"/>
        </w:r>
        <w:r>
          <w:rPr>
            <w:webHidden/>
          </w:rPr>
          <w:instrText xml:space="preserve"> PAGEREF _Toc134454251 \h </w:instrText>
        </w:r>
        <w:r>
          <w:rPr>
            <w:webHidden/>
          </w:rPr>
        </w:r>
        <w:r>
          <w:rPr>
            <w:webHidden/>
          </w:rPr>
          <w:fldChar w:fldCharType="separate"/>
        </w:r>
        <w:r>
          <w:rPr>
            <w:webHidden/>
          </w:rPr>
          <w:t>4</w:t>
        </w:r>
        <w:r>
          <w:rPr>
            <w:webHidden/>
          </w:rPr>
          <w:fldChar w:fldCharType="end"/>
        </w:r>
      </w:hyperlink>
    </w:p>
    <w:p w14:paraId="79501A88"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52" w:history="1">
        <w:r w:rsidRPr="00D56626">
          <w:rPr>
            <w:rStyle w:val="ab"/>
          </w:rPr>
          <w:t>Несоизмеримость измеримости – компетентность</w:t>
        </w:r>
        <w:r>
          <w:rPr>
            <w:webHidden/>
          </w:rPr>
          <w:tab/>
        </w:r>
        <w:r>
          <w:rPr>
            <w:webHidden/>
          </w:rPr>
          <w:fldChar w:fldCharType="begin"/>
        </w:r>
        <w:r>
          <w:rPr>
            <w:webHidden/>
          </w:rPr>
          <w:instrText xml:space="preserve"> PAGEREF _Toc134454252 \h </w:instrText>
        </w:r>
        <w:r>
          <w:rPr>
            <w:webHidden/>
          </w:rPr>
        </w:r>
        <w:r>
          <w:rPr>
            <w:webHidden/>
          </w:rPr>
          <w:fldChar w:fldCharType="separate"/>
        </w:r>
        <w:r>
          <w:rPr>
            <w:webHidden/>
          </w:rPr>
          <w:t>5</w:t>
        </w:r>
        <w:r>
          <w:rPr>
            <w:webHidden/>
          </w:rPr>
          <w:fldChar w:fldCharType="end"/>
        </w:r>
      </w:hyperlink>
    </w:p>
    <w:p w14:paraId="1116C36D"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53" w:history="1">
        <w:r w:rsidRPr="00D56626">
          <w:rPr>
            <w:rStyle w:val="ab"/>
          </w:rPr>
          <w:t>Вхождение в Прасинтезную Компетенцию</w:t>
        </w:r>
        <w:r>
          <w:rPr>
            <w:webHidden/>
          </w:rPr>
          <w:tab/>
        </w:r>
        <w:r>
          <w:rPr>
            <w:webHidden/>
          </w:rPr>
          <w:fldChar w:fldCharType="begin"/>
        </w:r>
        <w:r>
          <w:rPr>
            <w:webHidden/>
          </w:rPr>
          <w:instrText xml:space="preserve"> PAGEREF _Toc134454253 \h </w:instrText>
        </w:r>
        <w:r>
          <w:rPr>
            <w:webHidden/>
          </w:rPr>
        </w:r>
        <w:r>
          <w:rPr>
            <w:webHidden/>
          </w:rPr>
          <w:fldChar w:fldCharType="separate"/>
        </w:r>
        <w:r>
          <w:rPr>
            <w:webHidden/>
          </w:rPr>
          <w:t>7</w:t>
        </w:r>
        <w:r>
          <w:rPr>
            <w:webHidden/>
          </w:rPr>
          <w:fldChar w:fldCharType="end"/>
        </w:r>
      </w:hyperlink>
    </w:p>
    <w:p w14:paraId="3153F55B"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54" w:history="1">
        <w:r w:rsidRPr="00D56626">
          <w:rPr>
            <w:rStyle w:val="ab"/>
          </w:rPr>
          <w:t>Объём Прасинтезности для вписывания собою Изначально Вышестоящего Синтеза Должностной Компетенцией каждого</w:t>
        </w:r>
        <w:r>
          <w:rPr>
            <w:webHidden/>
          </w:rPr>
          <w:tab/>
        </w:r>
        <w:r>
          <w:rPr>
            <w:webHidden/>
          </w:rPr>
          <w:fldChar w:fldCharType="begin"/>
        </w:r>
        <w:r>
          <w:rPr>
            <w:webHidden/>
          </w:rPr>
          <w:instrText xml:space="preserve"> PAGEREF _Toc134454254 \h </w:instrText>
        </w:r>
        <w:r>
          <w:rPr>
            <w:webHidden/>
          </w:rPr>
        </w:r>
        <w:r>
          <w:rPr>
            <w:webHidden/>
          </w:rPr>
          <w:fldChar w:fldCharType="separate"/>
        </w:r>
        <w:r>
          <w:rPr>
            <w:webHidden/>
          </w:rPr>
          <w:t>11</w:t>
        </w:r>
        <w:r>
          <w:rPr>
            <w:webHidden/>
          </w:rPr>
          <w:fldChar w:fldCharType="end"/>
        </w:r>
      </w:hyperlink>
    </w:p>
    <w:p w14:paraId="7CF865D8"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55" w:history="1">
        <w:r w:rsidRPr="00D56626">
          <w:rPr>
            <w:rStyle w:val="ab"/>
          </w:rPr>
          <w:t>Освобождение от собственной Прасинтезной Компетенции с освобождением от Прасинтезной Компетенции всей Планеты</w:t>
        </w:r>
        <w:r>
          <w:rPr>
            <w:webHidden/>
          </w:rPr>
          <w:tab/>
        </w:r>
        <w:r>
          <w:rPr>
            <w:webHidden/>
          </w:rPr>
          <w:fldChar w:fldCharType="begin"/>
        </w:r>
        <w:r>
          <w:rPr>
            <w:webHidden/>
          </w:rPr>
          <w:instrText xml:space="preserve"> PAGEREF _Toc134454255 \h </w:instrText>
        </w:r>
        <w:r>
          <w:rPr>
            <w:webHidden/>
          </w:rPr>
        </w:r>
        <w:r>
          <w:rPr>
            <w:webHidden/>
          </w:rPr>
          <w:fldChar w:fldCharType="separate"/>
        </w:r>
        <w:r>
          <w:rPr>
            <w:webHidden/>
          </w:rPr>
          <w:t>13</w:t>
        </w:r>
        <w:r>
          <w:rPr>
            <w:webHidden/>
          </w:rPr>
          <w:fldChar w:fldCharType="end"/>
        </w:r>
      </w:hyperlink>
    </w:p>
    <w:p w14:paraId="6067FBBD"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56" w:history="1">
        <w:r w:rsidRPr="00D56626">
          <w:rPr>
            <w:rStyle w:val="ab"/>
          </w:rPr>
          <w:t>Прасинтезная компетенция на языковой основе</w:t>
        </w:r>
        <w:r>
          <w:rPr>
            <w:webHidden/>
          </w:rPr>
          <w:tab/>
        </w:r>
        <w:r>
          <w:rPr>
            <w:webHidden/>
          </w:rPr>
          <w:fldChar w:fldCharType="begin"/>
        </w:r>
        <w:r>
          <w:rPr>
            <w:webHidden/>
          </w:rPr>
          <w:instrText xml:space="preserve"> PAGEREF _Toc134454256 \h </w:instrText>
        </w:r>
        <w:r>
          <w:rPr>
            <w:webHidden/>
          </w:rPr>
        </w:r>
        <w:r>
          <w:rPr>
            <w:webHidden/>
          </w:rPr>
          <w:fldChar w:fldCharType="separate"/>
        </w:r>
        <w:r>
          <w:rPr>
            <w:webHidden/>
          </w:rPr>
          <w:t>16</w:t>
        </w:r>
        <w:r>
          <w:rPr>
            <w:webHidden/>
          </w:rPr>
          <w:fldChar w:fldCharType="end"/>
        </w:r>
      </w:hyperlink>
    </w:p>
    <w:p w14:paraId="10316DA3"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57" w:history="1">
        <w:r w:rsidRPr="00D56626">
          <w:rPr>
            <w:rStyle w:val="ab"/>
          </w:rPr>
          <w:t>Вторая Цивилизация – это Аватар</w:t>
        </w:r>
        <w:r>
          <w:rPr>
            <w:webHidden/>
          </w:rPr>
          <w:tab/>
        </w:r>
        <w:r>
          <w:rPr>
            <w:webHidden/>
          </w:rPr>
          <w:fldChar w:fldCharType="begin"/>
        </w:r>
        <w:r>
          <w:rPr>
            <w:webHidden/>
          </w:rPr>
          <w:instrText xml:space="preserve"> PAGEREF _Toc134454257 \h </w:instrText>
        </w:r>
        <w:r>
          <w:rPr>
            <w:webHidden/>
          </w:rPr>
        </w:r>
        <w:r>
          <w:rPr>
            <w:webHidden/>
          </w:rPr>
          <w:fldChar w:fldCharType="separate"/>
        </w:r>
        <w:r>
          <w:rPr>
            <w:webHidden/>
          </w:rPr>
          <w:t>18</w:t>
        </w:r>
        <w:r>
          <w:rPr>
            <w:webHidden/>
          </w:rPr>
          <w:fldChar w:fldCharType="end"/>
        </w:r>
      </w:hyperlink>
    </w:p>
    <w:p w14:paraId="5347AFE0"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58" w:history="1">
        <w:r w:rsidRPr="00D56626">
          <w:rPr>
            <w:rStyle w:val="ab"/>
          </w:rPr>
          <w:t>Вхождение в новую Прасинтезную Компетенцию фиксации Планеты Земля 16384 Высокой Цельной Реальности Метагалактики Фа</w:t>
        </w:r>
        <w:r>
          <w:rPr>
            <w:webHidden/>
          </w:rPr>
          <w:tab/>
        </w:r>
        <w:r>
          <w:rPr>
            <w:webHidden/>
          </w:rPr>
          <w:fldChar w:fldCharType="begin"/>
        </w:r>
        <w:r>
          <w:rPr>
            <w:webHidden/>
          </w:rPr>
          <w:instrText xml:space="preserve"> PAGEREF _Toc134454258 \h </w:instrText>
        </w:r>
        <w:r>
          <w:rPr>
            <w:webHidden/>
          </w:rPr>
        </w:r>
        <w:r>
          <w:rPr>
            <w:webHidden/>
          </w:rPr>
          <w:fldChar w:fldCharType="separate"/>
        </w:r>
        <w:r>
          <w:rPr>
            <w:webHidden/>
          </w:rPr>
          <w:t>20</w:t>
        </w:r>
        <w:r>
          <w:rPr>
            <w:webHidden/>
          </w:rPr>
          <w:fldChar w:fldCharType="end"/>
        </w:r>
      </w:hyperlink>
    </w:p>
    <w:p w14:paraId="0032FDEB"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59" w:history="1">
        <w:bookmarkStart w:id="2" w:name="_GoBack"/>
        <w:r w:rsidRPr="00825C40">
          <w:rPr>
            <w:rStyle w:val="ab"/>
            <w:b/>
          </w:rPr>
          <w:t xml:space="preserve">Практика 1. </w:t>
        </w:r>
        <w:bookmarkEnd w:id="2"/>
        <w:r w:rsidRPr="00D56626">
          <w:rPr>
            <w:rStyle w:val="ab"/>
          </w:rPr>
          <w:t>Явление ИВДИВО Изначально Вышестоящей Метагалактикой. Явление Планеты Земля 16 384-й ВЦР</w:t>
        </w:r>
        <w:r>
          <w:rPr>
            <w:webHidden/>
          </w:rPr>
          <w:tab/>
        </w:r>
        <w:r>
          <w:rPr>
            <w:webHidden/>
          </w:rPr>
          <w:fldChar w:fldCharType="begin"/>
        </w:r>
        <w:r>
          <w:rPr>
            <w:webHidden/>
          </w:rPr>
          <w:instrText xml:space="preserve"> PAGEREF _Toc134454259 \h </w:instrText>
        </w:r>
        <w:r>
          <w:rPr>
            <w:webHidden/>
          </w:rPr>
        </w:r>
        <w:r>
          <w:rPr>
            <w:webHidden/>
          </w:rPr>
          <w:fldChar w:fldCharType="separate"/>
        </w:r>
        <w:r>
          <w:rPr>
            <w:webHidden/>
          </w:rPr>
          <w:t>22</w:t>
        </w:r>
        <w:r>
          <w:rPr>
            <w:webHidden/>
          </w:rPr>
          <w:fldChar w:fldCharType="end"/>
        </w:r>
      </w:hyperlink>
    </w:p>
    <w:p w14:paraId="3F43D62C"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60" w:history="1">
        <w:r w:rsidRPr="00D56626">
          <w:rPr>
            <w:rStyle w:val="ab"/>
          </w:rPr>
          <w:t>Девять видов Человека</w:t>
        </w:r>
        <w:r>
          <w:rPr>
            <w:webHidden/>
          </w:rPr>
          <w:tab/>
        </w:r>
        <w:r>
          <w:rPr>
            <w:webHidden/>
          </w:rPr>
          <w:fldChar w:fldCharType="begin"/>
        </w:r>
        <w:r>
          <w:rPr>
            <w:webHidden/>
          </w:rPr>
          <w:instrText xml:space="preserve"> PAGEREF _Toc134454260 \h </w:instrText>
        </w:r>
        <w:r>
          <w:rPr>
            <w:webHidden/>
          </w:rPr>
        </w:r>
        <w:r>
          <w:rPr>
            <w:webHidden/>
          </w:rPr>
          <w:fldChar w:fldCharType="separate"/>
        </w:r>
        <w:r>
          <w:rPr>
            <w:webHidden/>
          </w:rPr>
          <w:t>25</w:t>
        </w:r>
        <w:r>
          <w:rPr>
            <w:webHidden/>
          </w:rPr>
          <w:fldChar w:fldCharType="end"/>
        </w:r>
      </w:hyperlink>
    </w:p>
    <w:p w14:paraId="287C197F"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61" w:history="1">
        <w:r w:rsidRPr="00D56626">
          <w:rPr>
            <w:rStyle w:val="ab"/>
          </w:rPr>
          <w:t>Развитие человечества в сопряжении с соседними Метагалактиками</w:t>
        </w:r>
        <w:r>
          <w:rPr>
            <w:webHidden/>
          </w:rPr>
          <w:tab/>
        </w:r>
        <w:r>
          <w:rPr>
            <w:webHidden/>
          </w:rPr>
          <w:fldChar w:fldCharType="begin"/>
        </w:r>
        <w:r>
          <w:rPr>
            <w:webHidden/>
          </w:rPr>
          <w:instrText xml:space="preserve"> PAGEREF _Toc134454261 \h </w:instrText>
        </w:r>
        <w:r>
          <w:rPr>
            <w:webHidden/>
          </w:rPr>
        </w:r>
        <w:r>
          <w:rPr>
            <w:webHidden/>
          </w:rPr>
          <w:fldChar w:fldCharType="separate"/>
        </w:r>
        <w:r>
          <w:rPr>
            <w:webHidden/>
          </w:rPr>
          <w:t>26</w:t>
        </w:r>
        <w:r>
          <w:rPr>
            <w:webHidden/>
          </w:rPr>
          <w:fldChar w:fldCharType="end"/>
        </w:r>
      </w:hyperlink>
    </w:p>
    <w:p w14:paraId="3BEAF840"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62" w:history="1">
        <w:r w:rsidRPr="00D56626">
          <w:rPr>
            <w:rStyle w:val="ab"/>
          </w:rPr>
          <w:t>ИВ Метагалактика – материя роста Учителей Синтеза</w:t>
        </w:r>
        <w:r>
          <w:rPr>
            <w:webHidden/>
          </w:rPr>
          <w:tab/>
        </w:r>
        <w:r>
          <w:rPr>
            <w:webHidden/>
          </w:rPr>
          <w:fldChar w:fldCharType="begin"/>
        </w:r>
        <w:r>
          <w:rPr>
            <w:webHidden/>
          </w:rPr>
          <w:instrText xml:space="preserve"> PAGEREF _Toc134454262 \h </w:instrText>
        </w:r>
        <w:r>
          <w:rPr>
            <w:webHidden/>
          </w:rPr>
        </w:r>
        <w:r>
          <w:rPr>
            <w:webHidden/>
          </w:rPr>
          <w:fldChar w:fldCharType="separate"/>
        </w:r>
        <w:r>
          <w:rPr>
            <w:webHidden/>
          </w:rPr>
          <w:t>29</w:t>
        </w:r>
        <w:r>
          <w:rPr>
            <w:webHidden/>
          </w:rPr>
          <w:fldChar w:fldCharType="end"/>
        </w:r>
      </w:hyperlink>
    </w:p>
    <w:p w14:paraId="4042844B"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63" w:history="1">
        <w:r w:rsidRPr="00825C40">
          <w:rPr>
            <w:rStyle w:val="ab"/>
            <w:b/>
          </w:rPr>
          <w:t>Практика 2.</w:t>
        </w:r>
        <w:r w:rsidRPr="00D56626">
          <w:rPr>
            <w:rStyle w:val="ab"/>
          </w:rPr>
          <w:t xml:space="preserve"> Стяжание явления четырёх ИВ Метагалактических Миров ИВ Мг. Стяжание новой фиксации Мг Фа явлением 65536-ти ВЦР 65536 ВЦ ИВ Мг ИВО – сопряжённой с фиксацией Планеты Земля на 32768 ВЦ и 65536 ВЦ ИВ Метагалактики</w:t>
        </w:r>
        <w:r>
          <w:rPr>
            <w:webHidden/>
          </w:rPr>
          <w:tab/>
        </w:r>
        <w:r>
          <w:rPr>
            <w:webHidden/>
          </w:rPr>
          <w:fldChar w:fldCharType="begin"/>
        </w:r>
        <w:r>
          <w:rPr>
            <w:webHidden/>
          </w:rPr>
          <w:instrText xml:space="preserve"> PAGEREF _Toc134454263 \h </w:instrText>
        </w:r>
        <w:r>
          <w:rPr>
            <w:webHidden/>
          </w:rPr>
        </w:r>
        <w:r>
          <w:rPr>
            <w:webHidden/>
          </w:rPr>
          <w:fldChar w:fldCharType="separate"/>
        </w:r>
        <w:r>
          <w:rPr>
            <w:webHidden/>
          </w:rPr>
          <w:t>32</w:t>
        </w:r>
        <w:r>
          <w:rPr>
            <w:webHidden/>
          </w:rPr>
          <w:fldChar w:fldCharType="end"/>
        </w:r>
      </w:hyperlink>
    </w:p>
    <w:p w14:paraId="52DA114E"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64" w:history="1">
        <w:r w:rsidRPr="00D56626">
          <w:rPr>
            <w:rStyle w:val="ab"/>
          </w:rPr>
          <w:t>Отцовскость</w:t>
        </w:r>
        <w:r>
          <w:rPr>
            <w:webHidden/>
          </w:rPr>
          <w:tab/>
        </w:r>
        <w:r>
          <w:rPr>
            <w:webHidden/>
          </w:rPr>
          <w:fldChar w:fldCharType="begin"/>
        </w:r>
        <w:r>
          <w:rPr>
            <w:webHidden/>
          </w:rPr>
          <w:instrText xml:space="preserve"> PAGEREF _Toc134454264 \h </w:instrText>
        </w:r>
        <w:r>
          <w:rPr>
            <w:webHidden/>
          </w:rPr>
        </w:r>
        <w:r>
          <w:rPr>
            <w:webHidden/>
          </w:rPr>
          <w:fldChar w:fldCharType="separate"/>
        </w:r>
        <w:r>
          <w:rPr>
            <w:webHidden/>
          </w:rPr>
          <w:t>34</w:t>
        </w:r>
        <w:r>
          <w:rPr>
            <w:webHidden/>
          </w:rPr>
          <w:fldChar w:fldCharType="end"/>
        </w:r>
      </w:hyperlink>
    </w:p>
    <w:p w14:paraId="0AA3C5A5" w14:textId="77777777" w:rsidR="00825C40" w:rsidRDefault="00825C40" w:rsidP="00825C40">
      <w:pPr>
        <w:pStyle w:val="11"/>
        <w:rPr>
          <w:rStyle w:val="ab"/>
        </w:rPr>
      </w:pPr>
    </w:p>
    <w:p w14:paraId="12D6B1EF" w14:textId="77777777" w:rsidR="00825C40" w:rsidRDefault="00825C40" w:rsidP="00825C40">
      <w:pPr>
        <w:pStyle w:val="11"/>
        <w:rPr>
          <w:rFonts w:asciiTheme="minorHAnsi" w:eastAsiaTheme="minorEastAsia" w:hAnsiTheme="minorHAnsi" w:cstheme="minorBidi"/>
          <w:szCs w:val="22"/>
          <w:lang w:val="ru-RU" w:eastAsia="ru-RU"/>
        </w:rPr>
      </w:pPr>
      <w:hyperlink w:anchor="_Toc134454265" w:history="1">
        <w:r w:rsidRPr="00D56626">
          <w:rPr>
            <w:rStyle w:val="ab"/>
          </w:rPr>
          <w:t>1 день 2 часть</w:t>
        </w:r>
        <w:r>
          <w:rPr>
            <w:webHidden/>
          </w:rPr>
          <w:tab/>
        </w:r>
        <w:r>
          <w:rPr>
            <w:webHidden/>
          </w:rPr>
          <w:fldChar w:fldCharType="begin"/>
        </w:r>
        <w:r>
          <w:rPr>
            <w:webHidden/>
          </w:rPr>
          <w:instrText xml:space="preserve"> PAGEREF _Toc134454265 \h </w:instrText>
        </w:r>
        <w:r>
          <w:rPr>
            <w:webHidden/>
          </w:rPr>
        </w:r>
        <w:r>
          <w:rPr>
            <w:webHidden/>
          </w:rPr>
          <w:fldChar w:fldCharType="separate"/>
        </w:r>
        <w:r>
          <w:rPr>
            <w:webHidden/>
          </w:rPr>
          <w:t>36</w:t>
        </w:r>
        <w:r>
          <w:rPr>
            <w:webHidden/>
          </w:rPr>
          <w:fldChar w:fldCharType="end"/>
        </w:r>
      </w:hyperlink>
    </w:p>
    <w:p w14:paraId="47E1FAD2" w14:textId="77777777" w:rsidR="00825C40" w:rsidRDefault="00825C40" w:rsidP="00825C40">
      <w:pPr>
        <w:pStyle w:val="21"/>
        <w:tabs>
          <w:tab w:val="left" w:leader="dot" w:pos="9923"/>
        </w:tabs>
        <w:rPr>
          <w:rStyle w:val="ab"/>
        </w:rPr>
      </w:pPr>
    </w:p>
    <w:p w14:paraId="5174D412"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66" w:history="1">
        <w:r w:rsidRPr="00D56626">
          <w:rPr>
            <w:rStyle w:val="ab"/>
          </w:rPr>
          <w:t>Виды подготовок меняют качество и количество Прасинтезности</w:t>
        </w:r>
        <w:r>
          <w:rPr>
            <w:webHidden/>
          </w:rPr>
          <w:tab/>
        </w:r>
        <w:r>
          <w:rPr>
            <w:webHidden/>
          </w:rPr>
          <w:fldChar w:fldCharType="begin"/>
        </w:r>
        <w:r>
          <w:rPr>
            <w:webHidden/>
          </w:rPr>
          <w:instrText xml:space="preserve"> PAGEREF _Toc134454266 \h </w:instrText>
        </w:r>
        <w:r>
          <w:rPr>
            <w:webHidden/>
          </w:rPr>
        </w:r>
        <w:r>
          <w:rPr>
            <w:webHidden/>
          </w:rPr>
          <w:fldChar w:fldCharType="separate"/>
        </w:r>
        <w:r>
          <w:rPr>
            <w:webHidden/>
          </w:rPr>
          <w:t>36</w:t>
        </w:r>
        <w:r>
          <w:rPr>
            <w:webHidden/>
          </w:rPr>
          <w:fldChar w:fldCharType="end"/>
        </w:r>
      </w:hyperlink>
    </w:p>
    <w:p w14:paraId="09F8A3DD"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67" w:history="1">
        <w:r w:rsidRPr="00D56626">
          <w:rPr>
            <w:rStyle w:val="ab"/>
          </w:rPr>
          <w:t>Накопленность Компетенций Школами ИВДИВО</w:t>
        </w:r>
        <w:r>
          <w:rPr>
            <w:webHidden/>
          </w:rPr>
          <w:tab/>
        </w:r>
        <w:r>
          <w:rPr>
            <w:webHidden/>
          </w:rPr>
          <w:fldChar w:fldCharType="begin"/>
        </w:r>
        <w:r>
          <w:rPr>
            <w:webHidden/>
          </w:rPr>
          <w:instrText xml:space="preserve"> PAGEREF _Toc134454267 \h </w:instrText>
        </w:r>
        <w:r>
          <w:rPr>
            <w:webHidden/>
          </w:rPr>
        </w:r>
        <w:r>
          <w:rPr>
            <w:webHidden/>
          </w:rPr>
          <w:fldChar w:fldCharType="separate"/>
        </w:r>
        <w:r>
          <w:rPr>
            <w:webHidden/>
          </w:rPr>
          <w:t>41</w:t>
        </w:r>
        <w:r>
          <w:rPr>
            <w:webHidden/>
          </w:rPr>
          <w:fldChar w:fldCharType="end"/>
        </w:r>
      </w:hyperlink>
    </w:p>
    <w:p w14:paraId="22B3094A"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68" w:history="1">
        <w:r w:rsidRPr="00D56626">
          <w:rPr>
            <w:rStyle w:val="ab"/>
          </w:rPr>
          <w:t>Фиксация Должностных Компетенций</w:t>
        </w:r>
        <w:r>
          <w:rPr>
            <w:webHidden/>
          </w:rPr>
          <w:tab/>
        </w:r>
        <w:r>
          <w:rPr>
            <w:webHidden/>
          </w:rPr>
          <w:fldChar w:fldCharType="begin"/>
        </w:r>
        <w:r>
          <w:rPr>
            <w:webHidden/>
          </w:rPr>
          <w:instrText xml:space="preserve"> PAGEREF _Toc134454268 \h </w:instrText>
        </w:r>
        <w:r>
          <w:rPr>
            <w:webHidden/>
          </w:rPr>
        </w:r>
        <w:r>
          <w:rPr>
            <w:webHidden/>
          </w:rPr>
          <w:fldChar w:fldCharType="separate"/>
        </w:r>
        <w:r>
          <w:rPr>
            <w:webHidden/>
          </w:rPr>
          <w:t>41</w:t>
        </w:r>
        <w:r>
          <w:rPr>
            <w:webHidden/>
          </w:rPr>
          <w:fldChar w:fldCharType="end"/>
        </w:r>
      </w:hyperlink>
    </w:p>
    <w:p w14:paraId="4978119B"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69" w:history="1">
        <w:r w:rsidRPr="00D56626">
          <w:rPr>
            <w:rStyle w:val="ab"/>
          </w:rPr>
          <w:t>Пояснение перед практикой фиксации всех видов подготовок в Метагалактике</w:t>
        </w:r>
        <w:r>
          <w:rPr>
            <w:webHidden/>
          </w:rPr>
          <w:tab/>
        </w:r>
        <w:r>
          <w:rPr>
            <w:webHidden/>
          </w:rPr>
          <w:fldChar w:fldCharType="begin"/>
        </w:r>
        <w:r>
          <w:rPr>
            <w:webHidden/>
          </w:rPr>
          <w:instrText xml:space="preserve"> PAGEREF _Toc134454269 \h </w:instrText>
        </w:r>
        <w:r>
          <w:rPr>
            <w:webHidden/>
          </w:rPr>
        </w:r>
        <w:r>
          <w:rPr>
            <w:webHidden/>
          </w:rPr>
          <w:fldChar w:fldCharType="separate"/>
        </w:r>
        <w:r>
          <w:rPr>
            <w:webHidden/>
          </w:rPr>
          <w:t>43</w:t>
        </w:r>
        <w:r>
          <w:rPr>
            <w:webHidden/>
          </w:rPr>
          <w:fldChar w:fldCharType="end"/>
        </w:r>
      </w:hyperlink>
    </w:p>
    <w:p w14:paraId="1E484A37"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70" w:history="1">
        <w:r w:rsidRPr="00D56626">
          <w:rPr>
            <w:rStyle w:val="ab"/>
          </w:rPr>
          <w:t>Практика 3. Стяжание восьми видов Подготовок Мг по 65536ти ВЦР 65536й Высокой Цельности ИВ Метагалактики Фа</w:t>
        </w:r>
        <w:r>
          <w:rPr>
            <w:webHidden/>
          </w:rPr>
          <w:tab/>
        </w:r>
        <w:r>
          <w:rPr>
            <w:webHidden/>
          </w:rPr>
          <w:fldChar w:fldCharType="begin"/>
        </w:r>
        <w:r>
          <w:rPr>
            <w:webHidden/>
          </w:rPr>
          <w:instrText xml:space="preserve"> PAGEREF _Toc134454270 \h </w:instrText>
        </w:r>
        <w:r>
          <w:rPr>
            <w:webHidden/>
          </w:rPr>
        </w:r>
        <w:r>
          <w:rPr>
            <w:webHidden/>
          </w:rPr>
          <w:fldChar w:fldCharType="separate"/>
        </w:r>
        <w:r>
          <w:rPr>
            <w:webHidden/>
          </w:rPr>
          <w:t>45</w:t>
        </w:r>
        <w:r>
          <w:rPr>
            <w:webHidden/>
          </w:rPr>
          <w:fldChar w:fldCharType="end"/>
        </w:r>
      </w:hyperlink>
    </w:p>
    <w:p w14:paraId="5653F0D4"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71" w:history="1">
        <w:r w:rsidRPr="00D56626">
          <w:rPr>
            <w:rStyle w:val="ab"/>
          </w:rPr>
          <w:t>Достигли пределов развития возможного</w:t>
        </w:r>
        <w:r>
          <w:rPr>
            <w:webHidden/>
          </w:rPr>
          <w:tab/>
        </w:r>
        <w:r>
          <w:rPr>
            <w:webHidden/>
          </w:rPr>
          <w:fldChar w:fldCharType="begin"/>
        </w:r>
        <w:r>
          <w:rPr>
            <w:webHidden/>
          </w:rPr>
          <w:instrText xml:space="preserve"> PAGEREF _Toc134454271 \h </w:instrText>
        </w:r>
        <w:r>
          <w:rPr>
            <w:webHidden/>
          </w:rPr>
        </w:r>
        <w:r>
          <w:rPr>
            <w:webHidden/>
          </w:rPr>
          <w:fldChar w:fldCharType="separate"/>
        </w:r>
        <w:r>
          <w:rPr>
            <w:webHidden/>
          </w:rPr>
          <w:t>46</w:t>
        </w:r>
        <w:r>
          <w:rPr>
            <w:webHidden/>
          </w:rPr>
          <w:fldChar w:fldCharType="end"/>
        </w:r>
      </w:hyperlink>
    </w:p>
    <w:p w14:paraId="643CC1F5" w14:textId="77777777" w:rsidR="00825C40" w:rsidRDefault="00825C40" w:rsidP="00825C40">
      <w:pPr>
        <w:pStyle w:val="11"/>
        <w:rPr>
          <w:rStyle w:val="ab"/>
        </w:rPr>
      </w:pPr>
    </w:p>
    <w:p w14:paraId="6D4ACE7A" w14:textId="77777777" w:rsidR="00825C40" w:rsidRDefault="00825C40" w:rsidP="00825C40">
      <w:pPr>
        <w:pStyle w:val="11"/>
        <w:rPr>
          <w:rFonts w:asciiTheme="minorHAnsi" w:eastAsiaTheme="minorEastAsia" w:hAnsiTheme="minorHAnsi" w:cstheme="minorBidi"/>
          <w:szCs w:val="22"/>
          <w:lang w:val="ru-RU" w:eastAsia="ru-RU"/>
        </w:rPr>
      </w:pPr>
      <w:hyperlink w:anchor="_Toc134454272" w:history="1">
        <w:r w:rsidRPr="00D56626">
          <w:rPr>
            <w:rStyle w:val="ab"/>
          </w:rPr>
          <w:t>2 день 1 часть</w:t>
        </w:r>
        <w:r>
          <w:rPr>
            <w:webHidden/>
          </w:rPr>
          <w:tab/>
        </w:r>
        <w:r>
          <w:rPr>
            <w:webHidden/>
          </w:rPr>
          <w:fldChar w:fldCharType="begin"/>
        </w:r>
        <w:r>
          <w:rPr>
            <w:webHidden/>
          </w:rPr>
          <w:instrText xml:space="preserve"> PAGEREF _Toc134454272 \h </w:instrText>
        </w:r>
        <w:r>
          <w:rPr>
            <w:webHidden/>
          </w:rPr>
        </w:r>
        <w:r>
          <w:rPr>
            <w:webHidden/>
          </w:rPr>
          <w:fldChar w:fldCharType="separate"/>
        </w:r>
        <w:r>
          <w:rPr>
            <w:webHidden/>
          </w:rPr>
          <w:t>48</w:t>
        </w:r>
        <w:r>
          <w:rPr>
            <w:webHidden/>
          </w:rPr>
          <w:fldChar w:fldCharType="end"/>
        </w:r>
      </w:hyperlink>
    </w:p>
    <w:p w14:paraId="09E9AF58" w14:textId="77777777" w:rsidR="00825C40" w:rsidRDefault="00825C40" w:rsidP="00825C40">
      <w:pPr>
        <w:pStyle w:val="21"/>
        <w:tabs>
          <w:tab w:val="left" w:leader="dot" w:pos="9923"/>
        </w:tabs>
        <w:rPr>
          <w:rStyle w:val="ab"/>
        </w:rPr>
      </w:pPr>
    </w:p>
    <w:p w14:paraId="69E019E0"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73" w:history="1">
        <w:r w:rsidRPr="00D56626">
          <w:rPr>
            <w:rStyle w:val="ab"/>
          </w:rPr>
          <w:t>Активация нового явления Планеты Земля и организации Мг Фа</w:t>
        </w:r>
        <w:r>
          <w:rPr>
            <w:webHidden/>
          </w:rPr>
          <w:tab/>
        </w:r>
        <w:r>
          <w:rPr>
            <w:webHidden/>
          </w:rPr>
          <w:fldChar w:fldCharType="begin"/>
        </w:r>
        <w:r>
          <w:rPr>
            <w:webHidden/>
          </w:rPr>
          <w:instrText xml:space="preserve"> PAGEREF _Toc134454273 \h </w:instrText>
        </w:r>
        <w:r>
          <w:rPr>
            <w:webHidden/>
          </w:rPr>
        </w:r>
        <w:r>
          <w:rPr>
            <w:webHidden/>
          </w:rPr>
          <w:fldChar w:fldCharType="separate"/>
        </w:r>
        <w:r>
          <w:rPr>
            <w:webHidden/>
          </w:rPr>
          <w:t>48</w:t>
        </w:r>
        <w:r>
          <w:rPr>
            <w:webHidden/>
          </w:rPr>
          <w:fldChar w:fldCharType="end"/>
        </w:r>
      </w:hyperlink>
    </w:p>
    <w:p w14:paraId="554D9472"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74" w:history="1">
        <w:r w:rsidRPr="00D56626">
          <w:rPr>
            <w:rStyle w:val="ab"/>
          </w:rPr>
          <w:t>Учёба Владыки</w:t>
        </w:r>
        <w:r w:rsidRPr="00D56626">
          <w:rPr>
            <w:rStyle w:val="ab"/>
            <w:i/>
          </w:rPr>
          <w:t xml:space="preserve"> – </w:t>
        </w:r>
        <w:r w:rsidRPr="00D56626">
          <w:rPr>
            <w:rStyle w:val="ab"/>
          </w:rPr>
          <w:t>расшифровка Синтеза схемами</w:t>
        </w:r>
        <w:r>
          <w:rPr>
            <w:webHidden/>
          </w:rPr>
          <w:tab/>
        </w:r>
        <w:r>
          <w:rPr>
            <w:webHidden/>
          </w:rPr>
          <w:fldChar w:fldCharType="begin"/>
        </w:r>
        <w:r>
          <w:rPr>
            <w:webHidden/>
          </w:rPr>
          <w:instrText xml:space="preserve"> PAGEREF _Toc134454274 \h </w:instrText>
        </w:r>
        <w:r>
          <w:rPr>
            <w:webHidden/>
          </w:rPr>
        </w:r>
        <w:r>
          <w:rPr>
            <w:webHidden/>
          </w:rPr>
          <w:fldChar w:fldCharType="separate"/>
        </w:r>
        <w:r>
          <w:rPr>
            <w:webHidden/>
          </w:rPr>
          <w:t>50</w:t>
        </w:r>
        <w:r>
          <w:rPr>
            <w:webHidden/>
          </w:rPr>
          <w:fldChar w:fldCharType="end"/>
        </w:r>
      </w:hyperlink>
    </w:p>
    <w:p w14:paraId="1C44ACBD"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75" w:history="1">
        <w:r w:rsidRPr="00D56626">
          <w:rPr>
            <w:rStyle w:val="ab"/>
          </w:rPr>
          <w:t>Разницу между двумя вариантами развития</w:t>
        </w:r>
        <w:r>
          <w:rPr>
            <w:webHidden/>
          </w:rPr>
          <w:tab/>
        </w:r>
        <w:r>
          <w:rPr>
            <w:webHidden/>
          </w:rPr>
          <w:fldChar w:fldCharType="begin"/>
        </w:r>
        <w:r>
          <w:rPr>
            <w:webHidden/>
          </w:rPr>
          <w:instrText xml:space="preserve"> PAGEREF _Toc134454275 \h </w:instrText>
        </w:r>
        <w:r>
          <w:rPr>
            <w:webHidden/>
          </w:rPr>
        </w:r>
        <w:r>
          <w:rPr>
            <w:webHidden/>
          </w:rPr>
          <w:fldChar w:fldCharType="separate"/>
        </w:r>
        <w:r>
          <w:rPr>
            <w:webHidden/>
          </w:rPr>
          <w:t>52</w:t>
        </w:r>
        <w:r>
          <w:rPr>
            <w:webHidden/>
          </w:rPr>
          <w:fldChar w:fldCharType="end"/>
        </w:r>
      </w:hyperlink>
    </w:p>
    <w:p w14:paraId="11A3818A"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76" w:history="1">
        <w:r w:rsidRPr="00D56626">
          <w:rPr>
            <w:rStyle w:val="ab"/>
          </w:rPr>
          <w:t>Доверие Отцу</w:t>
        </w:r>
        <w:r>
          <w:rPr>
            <w:webHidden/>
          </w:rPr>
          <w:tab/>
        </w:r>
        <w:r>
          <w:rPr>
            <w:webHidden/>
          </w:rPr>
          <w:fldChar w:fldCharType="begin"/>
        </w:r>
        <w:r>
          <w:rPr>
            <w:webHidden/>
          </w:rPr>
          <w:instrText xml:space="preserve"> PAGEREF _Toc134454276 \h </w:instrText>
        </w:r>
        <w:r>
          <w:rPr>
            <w:webHidden/>
          </w:rPr>
        </w:r>
        <w:r>
          <w:rPr>
            <w:webHidden/>
          </w:rPr>
          <w:fldChar w:fldCharType="separate"/>
        </w:r>
        <w:r>
          <w:rPr>
            <w:webHidden/>
          </w:rPr>
          <w:t>54</w:t>
        </w:r>
        <w:r>
          <w:rPr>
            <w:webHidden/>
          </w:rPr>
          <w:fldChar w:fldCharType="end"/>
        </w:r>
      </w:hyperlink>
    </w:p>
    <w:p w14:paraId="48AD4B6C"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77" w:history="1">
        <w:r w:rsidRPr="00D56626">
          <w:rPr>
            <w:rStyle w:val="ab"/>
          </w:rPr>
          <w:t>В Физическом мире мы нарабатываем коллективную реализацию, а в ИВ Метагалактике ИВДИВО нарабатываем индивидуальную реализацию</w:t>
        </w:r>
        <w:r>
          <w:rPr>
            <w:webHidden/>
          </w:rPr>
          <w:tab/>
        </w:r>
        <w:r>
          <w:rPr>
            <w:webHidden/>
          </w:rPr>
          <w:fldChar w:fldCharType="begin"/>
        </w:r>
        <w:r>
          <w:rPr>
            <w:webHidden/>
          </w:rPr>
          <w:instrText xml:space="preserve"> PAGEREF _Toc134454277 \h </w:instrText>
        </w:r>
        <w:r>
          <w:rPr>
            <w:webHidden/>
          </w:rPr>
        </w:r>
        <w:r>
          <w:rPr>
            <w:webHidden/>
          </w:rPr>
          <w:fldChar w:fldCharType="separate"/>
        </w:r>
        <w:r>
          <w:rPr>
            <w:webHidden/>
          </w:rPr>
          <w:t>57</w:t>
        </w:r>
        <w:r>
          <w:rPr>
            <w:webHidden/>
          </w:rPr>
          <w:fldChar w:fldCharType="end"/>
        </w:r>
      </w:hyperlink>
    </w:p>
    <w:p w14:paraId="3B33423B"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78" w:history="1">
        <w:r w:rsidRPr="00D56626">
          <w:rPr>
            <w:rStyle w:val="ab"/>
          </w:rPr>
          <w:t>Решение Изначально Вышестоящего Отца о служении в ИВДИВО</w:t>
        </w:r>
        <w:r>
          <w:rPr>
            <w:webHidden/>
          </w:rPr>
          <w:tab/>
        </w:r>
        <w:r>
          <w:rPr>
            <w:webHidden/>
          </w:rPr>
          <w:fldChar w:fldCharType="begin"/>
        </w:r>
        <w:r>
          <w:rPr>
            <w:webHidden/>
          </w:rPr>
          <w:instrText xml:space="preserve"> PAGEREF _Toc134454278 \h </w:instrText>
        </w:r>
        <w:r>
          <w:rPr>
            <w:webHidden/>
          </w:rPr>
        </w:r>
        <w:r>
          <w:rPr>
            <w:webHidden/>
          </w:rPr>
          <w:fldChar w:fldCharType="separate"/>
        </w:r>
        <w:r>
          <w:rPr>
            <w:webHidden/>
          </w:rPr>
          <w:t>59</w:t>
        </w:r>
        <w:r>
          <w:rPr>
            <w:webHidden/>
          </w:rPr>
          <w:fldChar w:fldCharType="end"/>
        </w:r>
      </w:hyperlink>
    </w:p>
    <w:p w14:paraId="38809CAA"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79" w:history="1">
        <w:r w:rsidRPr="00D56626">
          <w:rPr>
            <w:rStyle w:val="ab"/>
          </w:rPr>
          <w:t>Три вида деятельности Иерархии в Метагалактиках</w:t>
        </w:r>
        <w:r>
          <w:rPr>
            <w:webHidden/>
          </w:rPr>
          <w:tab/>
        </w:r>
        <w:r>
          <w:rPr>
            <w:webHidden/>
          </w:rPr>
          <w:fldChar w:fldCharType="begin"/>
        </w:r>
        <w:r>
          <w:rPr>
            <w:webHidden/>
          </w:rPr>
          <w:instrText xml:space="preserve"> PAGEREF _Toc134454279 \h </w:instrText>
        </w:r>
        <w:r>
          <w:rPr>
            <w:webHidden/>
          </w:rPr>
        </w:r>
        <w:r>
          <w:rPr>
            <w:webHidden/>
          </w:rPr>
          <w:fldChar w:fldCharType="separate"/>
        </w:r>
        <w:r>
          <w:rPr>
            <w:webHidden/>
          </w:rPr>
          <w:t>62</w:t>
        </w:r>
        <w:r>
          <w:rPr>
            <w:webHidden/>
          </w:rPr>
          <w:fldChar w:fldCharType="end"/>
        </w:r>
      </w:hyperlink>
    </w:p>
    <w:p w14:paraId="3906E752"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80" w:history="1">
        <w:r w:rsidRPr="00D56626">
          <w:rPr>
            <w:rStyle w:val="ab"/>
          </w:rPr>
          <w:t>Пояснение перед практикой о стяжании Дома на 524 288 Высоких Цельностей и Изначально Вышестоящих Цельностей на перспективу Мг эпохи в 65 миллионов 536 тысяч лет</w:t>
        </w:r>
        <w:r>
          <w:rPr>
            <w:webHidden/>
          </w:rPr>
          <w:tab/>
        </w:r>
        <w:r>
          <w:rPr>
            <w:webHidden/>
          </w:rPr>
          <w:fldChar w:fldCharType="begin"/>
        </w:r>
        <w:r>
          <w:rPr>
            <w:webHidden/>
          </w:rPr>
          <w:instrText xml:space="preserve"> PAGEREF _Toc134454280 \h </w:instrText>
        </w:r>
        <w:r>
          <w:rPr>
            <w:webHidden/>
          </w:rPr>
        </w:r>
        <w:r>
          <w:rPr>
            <w:webHidden/>
          </w:rPr>
          <w:fldChar w:fldCharType="separate"/>
        </w:r>
        <w:r>
          <w:rPr>
            <w:webHidden/>
          </w:rPr>
          <w:t>63</w:t>
        </w:r>
        <w:r>
          <w:rPr>
            <w:webHidden/>
          </w:rPr>
          <w:fldChar w:fldCharType="end"/>
        </w:r>
      </w:hyperlink>
    </w:p>
    <w:p w14:paraId="58E50C27"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81" w:history="1">
        <w:r w:rsidRPr="00825C40">
          <w:rPr>
            <w:rStyle w:val="ab"/>
            <w:b/>
          </w:rPr>
          <w:t>Практика 5.</w:t>
        </w:r>
        <w:r w:rsidRPr="00D56626">
          <w:rPr>
            <w:rStyle w:val="ab"/>
          </w:rPr>
          <w:t xml:space="preserve"> Стяжание 524288 Прасинтезных Компетенций ИВЦ ИВО синтеза ИВДИВО 524288-ю ИВЦ. Стяжание 1-й Ивдивости ИВО каждому из нас синтеза 524288-ми Прасинтезных Компетенций ИВЦ 524288-ми Синтезов предельной организации ИВДИВО</w:t>
        </w:r>
        <w:r>
          <w:rPr>
            <w:webHidden/>
          </w:rPr>
          <w:tab/>
        </w:r>
        <w:r>
          <w:rPr>
            <w:webHidden/>
          </w:rPr>
          <w:fldChar w:fldCharType="begin"/>
        </w:r>
        <w:r>
          <w:rPr>
            <w:webHidden/>
          </w:rPr>
          <w:instrText xml:space="preserve"> PAGEREF _Toc134454281 \h </w:instrText>
        </w:r>
        <w:r>
          <w:rPr>
            <w:webHidden/>
          </w:rPr>
        </w:r>
        <w:r>
          <w:rPr>
            <w:webHidden/>
          </w:rPr>
          <w:fldChar w:fldCharType="separate"/>
        </w:r>
        <w:r>
          <w:rPr>
            <w:webHidden/>
          </w:rPr>
          <w:t>66</w:t>
        </w:r>
        <w:r>
          <w:rPr>
            <w:webHidden/>
          </w:rPr>
          <w:fldChar w:fldCharType="end"/>
        </w:r>
      </w:hyperlink>
    </w:p>
    <w:p w14:paraId="66102C6D"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82" w:history="1">
        <w:r w:rsidRPr="00D56626">
          <w:rPr>
            <w:rStyle w:val="ab"/>
          </w:rPr>
          <w:t>Отец всегда в два раза больше нас. Стандарт Альфы</w:t>
        </w:r>
        <w:r>
          <w:rPr>
            <w:webHidden/>
          </w:rPr>
          <w:tab/>
        </w:r>
        <w:r>
          <w:rPr>
            <w:webHidden/>
          </w:rPr>
          <w:fldChar w:fldCharType="begin"/>
        </w:r>
        <w:r>
          <w:rPr>
            <w:webHidden/>
          </w:rPr>
          <w:instrText xml:space="preserve"> PAGEREF _Toc134454282 \h </w:instrText>
        </w:r>
        <w:r>
          <w:rPr>
            <w:webHidden/>
          </w:rPr>
        </w:r>
        <w:r>
          <w:rPr>
            <w:webHidden/>
          </w:rPr>
          <w:fldChar w:fldCharType="separate"/>
        </w:r>
        <w:r>
          <w:rPr>
            <w:webHidden/>
          </w:rPr>
          <w:t>67</w:t>
        </w:r>
        <w:r>
          <w:rPr>
            <w:webHidden/>
          </w:rPr>
          <w:fldChar w:fldCharType="end"/>
        </w:r>
      </w:hyperlink>
    </w:p>
    <w:p w14:paraId="436026C0" w14:textId="77777777" w:rsidR="00825C40" w:rsidRDefault="00825C40" w:rsidP="00825C40">
      <w:pPr>
        <w:pStyle w:val="11"/>
        <w:rPr>
          <w:rStyle w:val="ab"/>
        </w:rPr>
      </w:pPr>
    </w:p>
    <w:p w14:paraId="15853FE5" w14:textId="77777777" w:rsidR="00825C40" w:rsidRDefault="00825C40" w:rsidP="00825C40">
      <w:pPr>
        <w:pStyle w:val="11"/>
        <w:rPr>
          <w:rFonts w:asciiTheme="minorHAnsi" w:eastAsiaTheme="minorEastAsia" w:hAnsiTheme="minorHAnsi" w:cstheme="minorBidi"/>
          <w:szCs w:val="22"/>
          <w:lang w:val="ru-RU" w:eastAsia="ru-RU"/>
        </w:rPr>
      </w:pPr>
      <w:hyperlink w:anchor="_Toc134454283" w:history="1">
        <w:r w:rsidRPr="00D56626">
          <w:rPr>
            <w:rStyle w:val="ab"/>
          </w:rPr>
          <w:t>2 день 2 часть</w:t>
        </w:r>
        <w:r>
          <w:rPr>
            <w:webHidden/>
          </w:rPr>
          <w:tab/>
        </w:r>
        <w:r>
          <w:rPr>
            <w:webHidden/>
          </w:rPr>
          <w:fldChar w:fldCharType="begin"/>
        </w:r>
        <w:r>
          <w:rPr>
            <w:webHidden/>
          </w:rPr>
          <w:instrText xml:space="preserve"> PAGEREF _Toc134454283 \h </w:instrText>
        </w:r>
        <w:r>
          <w:rPr>
            <w:webHidden/>
          </w:rPr>
        </w:r>
        <w:r>
          <w:rPr>
            <w:webHidden/>
          </w:rPr>
          <w:fldChar w:fldCharType="separate"/>
        </w:r>
        <w:r>
          <w:rPr>
            <w:webHidden/>
          </w:rPr>
          <w:t>71</w:t>
        </w:r>
        <w:r>
          <w:rPr>
            <w:webHidden/>
          </w:rPr>
          <w:fldChar w:fldCharType="end"/>
        </w:r>
      </w:hyperlink>
    </w:p>
    <w:p w14:paraId="5ABB7322" w14:textId="77777777" w:rsidR="00825C40" w:rsidRDefault="00825C40" w:rsidP="00825C40">
      <w:pPr>
        <w:pStyle w:val="21"/>
        <w:tabs>
          <w:tab w:val="left" w:leader="dot" w:pos="9923"/>
        </w:tabs>
        <w:rPr>
          <w:rStyle w:val="ab"/>
        </w:rPr>
      </w:pPr>
    </w:p>
    <w:p w14:paraId="33F0F60E"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84" w:history="1">
        <w:r w:rsidRPr="00D56626">
          <w:rPr>
            <w:rStyle w:val="ab"/>
          </w:rPr>
          <w:t>Маленькое уточнение по распоряжениям</w:t>
        </w:r>
        <w:r>
          <w:rPr>
            <w:webHidden/>
          </w:rPr>
          <w:tab/>
        </w:r>
        <w:r>
          <w:rPr>
            <w:webHidden/>
          </w:rPr>
          <w:fldChar w:fldCharType="begin"/>
        </w:r>
        <w:r>
          <w:rPr>
            <w:webHidden/>
          </w:rPr>
          <w:instrText xml:space="preserve"> PAGEREF _Toc134454284 \h </w:instrText>
        </w:r>
        <w:r>
          <w:rPr>
            <w:webHidden/>
          </w:rPr>
        </w:r>
        <w:r>
          <w:rPr>
            <w:webHidden/>
          </w:rPr>
          <w:fldChar w:fldCharType="separate"/>
        </w:r>
        <w:r>
          <w:rPr>
            <w:webHidden/>
          </w:rPr>
          <w:t>71</w:t>
        </w:r>
        <w:r>
          <w:rPr>
            <w:webHidden/>
          </w:rPr>
          <w:fldChar w:fldCharType="end"/>
        </w:r>
      </w:hyperlink>
    </w:p>
    <w:p w14:paraId="3E1C43F6"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85" w:history="1">
        <w:r w:rsidRPr="00D56626">
          <w:rPr>
            <w:rStyle w:val="ab"/>
          </w:rPr>
          <w:t>Участие должно быть не на словах, а на деле</w:t>
        </w:r>
        <w:r>
          <w:rPr>
            <w:webHidden/>
          </w:rPr>
          <w:tab/>
        </w:r>
        <w:r>
          <w:rPr>
            <w:webHidden/>
          </w:rPr>
          <w:fldChar w:fldCharType="begin"/>
        </w:r>
        <w:r>
          <w:rPr>
            <w:webHidden/>
          </w:rPr>
          <w:instrText xml:space="preserve"> PAGEREF _Toc134454285 \h </w:instrText>
        </w:r>
        <w:r>
          <w:rPr>
            <w:webHidden/>
          </w:rPr>
        </w:r>
        <w:r>
          <w:rPr>
            <w:webHidden/>
          </w:rPr>
          <w:fldChar w:fldCharType="separate"/>
        </w:r>
        <w:r>
          <w:rPr>
            <w:webHidden/>
          </w:rPr>
          <w:t>72</w:t>
        </w:r>
        <w:r>
          <w:rPr>
            <w:webHidden/>
          </w:rPr>
          <w:fldChar w:fldCharType="end"/>
        </w:r>
      </w:hyperlink>
    </w:p>
    <w:p w14:paraId="5D681C24"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86" w:history="1">
        <w:r w:rsidRPr="00D56626">
          <w:rPr>
            <w:rStyle w:val="ab"/>
          </w:rPr>
          <w:t>Ивдивости это Путь развития Отца собою</w:t>
        </w:r>
        <w:r>
          <w:rPr>
            <w:webHidden/>
          </w:rPr>
          <w:tab/>
        </w:r>
        <w:r>
          <w:rPr>
            <w:webHidden/>
          </w:rPr>
          <w:fldChar w:fldCharType="begin"/>
        </w:r>
        <w:r>
          <w:rPr>
            <w:webHidden/>
          </w:rPr>
          <w:instrText xml:space="preserve"> PAGEREF _Toc134454286 \h </w:instrText>
        </w:r>
        <w:r>
          <w:rPr>
            <w:webHidden/>
          </w:rPr>
        </w:r>
        <w:r>
          <w:rPr>
            <w:webHidden/>
          </w:rPr>
          <w:fldChar w:fldCharType="separate"/>
        </w:r>
        <w:r>
          <w:rPr>
            <w:webHidden/>
          </w:rPr>
          <w:t>74</w:t>
        </w:r>
        <w:r>
          <w:rPr>
            <w:webHidden/>
          </w:rPr>
          <w:fldChar w:fldCharType="end"/>
        </w:r>
      </w:hyperlink>
    </w:p>
    <w:p w14:paraId="7E0C80DE"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87" w:history="1">
        <w:r w:rsidRPr="00D56626">
          <w:rPr>
            <w:rStyle w:val="ab"/>
          </w:rPr>
          <w:t>Перспективный рост Человека</w:t>
        </w:r>
        <w:r>
          <w:rPr>
            <w:webHidden/>
          </w:rPr>
          <w:tab/>
        </w:r>
        <w:r>
          <w:rPr>
            <w:webHidden/>
          </w:rPr>
          <w:fldChar w:fldCharType="begin"/>
        </w:r>
        <w:r>
          <w:rPr>
            <w:webHidden/>
          </w:rPr>
          <w:instrText xml:space="preserve"> PAGEREF _Toc134454287 \h </w:instrText>
        </w:r>
        <w:r>
          <w:rPr>
            <w:webHidden/>
          </w:rPr>
        </w:r>
        <w:r>
          <w:rPr>
            <w:webHidden/>
          </w:rPr>
          <w:fldChar w:fldCharType="separate"/>
        </w:r>
        <w:r>
          <w:rPr>
            <w:webHidden/>
          </w:rPr>
          <w:t>78</w:t>
        </w:r>
        <w:r>
          <w:rPr>
            <w:webHidden/>
          </w:rPr>
          <w:fldChar w:fldCharType="end"/>
        </w:r>
      </w:hyperlink>
    </w:p>
    <w:p w14:paraId="40B8C527"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88" w:history="1">
        <w:r w:rsidRPr="00D56626">
          <w:rPr>
            <w:rStyle w:val="ab"/>
          </w:rPr>
          <w:t>Эталон Человека по Изначально Вышестоящим Цельностям</w:t>
        </w:r>
        <w:r>
          <w:rPr>
            <w:webHidden/>
          </w:rPr>
          <w:tab/>
        </w:r>
        <w:r>
          <w:rPr>
            <w:webHidden/>
          </w:rPr>
          <w:fldChar w:fldCharType="begin"/>
        </w:r>
        <w:r>
          <w:rPr>
            <w:webHidden/>
          </w:rPr>
          <w:instrText xml:space="preserve"> PAGEREF _Toc134454288 \h </w:instrText>
        </w:r>
        <w:r>
          <w:rPr>
            <w:webHidden/>
          </w:rPr>
        </w:r>
        <w:r>
          <w:rPr>
            <w:webHidden/>
          </w:rPr>
          <w:fldChar w:fldCharType="separate"/>
        </w:r>
        <w:r>
          <w:rPr>
            <w:webHidden/>
          </w:rPr>
          <w:t>78</w:t>
        </w:r>
        <w:r>
          <w:rPr>
            <w:webHidden/>
          </w:rPr>
          <w:fldChar w:fldCharType="end"/>
        </w:r>
      </w:hyperlink>
    </w:p>
    <w:p w14:paraId="0B70306E"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89" w:history="1">
        <w:r w:rsidRPr="00825C40">
          <w:rPr>
            <w:rStyle w:val="ab"/>
            <w:b/>
          </w:rPr>
          <w:t>Практика 6.</w:t>
        </w:r>
        <w:r w:rsidRPr="00D56626">
          <w:rPr>
            <w:rStyle w:val="ab"/>
          </w:rPr>
          <w:t xml:space="preserve"> Стяжание явления Эталонного ИВ Человека ИВ Отца ИВ Мг в реализации 65536-ти Высоких Цельностей ИВ Человека ИВ Отца, с фиксацией Александрийского Столпа, сияющего для всей Планеты на 65 миллионов 536 тысяч лет</w:t>
        </w:r>
        <w:r>
          <w:rPr>
            <w:webHidden/>
          </w:rPr>
          <w:tab/>
        </w:r>
        <w:r>
          <w:rPr>
            <w:webHidden/>
          </w:rPr>
          <w:fldChar w:fldCharType="begin"/>
        </w:r>
        <w:r>
          <w:rPr>
            <w:webHidden/>
          </w:rPr>
          <w:instrText xml:space="preserve"> PAGEREF _Toc134454289 \h </w:instrText>
        </w:r>
        <w:r>
          <w:rPr>
            <w:webHidden/>
          </w:rPr>
        </w:r>
        <w:r>
          <w:rPr>
            <w:webHidden/>
          </w:rPr>
          <w:fldChar w:fldCharType="separate"/>
        </w:r>
        <w:r>
          <w:rPr>
            <w:webHidden/>
          </w:rPr>
          <w:t>80</w:t>
        </w:r>
        <w:r>
          <w:rPr>
            <w:webHidden/>
          </w:rPr>
          <w:fldChar w:fldCharType="end"/>
        </w:r>
      </w:hyperlink>
    </w:p>
    <w:p w14:paraId="69FE9578"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90" w:history="1">
        <w:r w:rsidRPr="00D56626">
          <w:rPr>
            <w:rStyle w:val="ab"/>
          </w:rPr>
          <w:t>Развитие всех эталонных вариантов Человека</w:t>
        </w:r>
        <w:r>
          <w:rPr>
            <w:webHidden/>
          </w:rPr>
          <w:tab/>
        </w:r>
        <w:r>
          <w:rPr>
            <w:webHidden/>
          </w:rPr>
          <w:fldChar w:fldCharType="begin"/>
        </w:r>
        <w:r>
          <w:rPr>
            <w:webHidden/>
          </w:rPr>
          <w:instrText xml:space="preserve"> PAGEREF _Toc134454290 \h </w:instrText>
        </w:r>
        <w:r>
          <w:rPr>
            <w:webHidden/>
          </w:rPr>
        </w:r>
        <w:r>
          <w:rPr>
            <w:webHidden/>
          </w:rPr>
          <w:fldChar w:fldCharType="separate"/>
        </w:r>
        <w:r>
          <w:rPr>
            <w:webHidden/>
          </w:rPr>
          <w:t>83</w:t>
        </w:r>
        <w:r>
          <w:rPr>
            <w:webHidden/>
          </w:rPr>
          <w:fldChar w:fldCharType="end"/>
        </w:r>
      </w:hyperlink>
    </w:p>
    <w:p w14:paraId="66B90E8F" w14:textId="77777777" w:rsidR="00825C40" w:rsidRDefault="00825C40" w:rsidP="00825C40">
      <w:pPr>
        <w:pStyle w:val="21"/>
        <w:tabs>
          <w:tab w:val="left" w:leader="dot" w:pos="9923"/>
        </w:tabs>
        <w:rPr>
          <w:rFonts w:asciiTheme="minorHAnsi" w:eastAsiaTheme="minorEastAsia" w:hAnsiTheme="minorHAnsi" w:cstheme="minorBidi"/>
          <w:szCs w:val="22"/>
          <w:lang w:eastAsia="ru-RU" w:bidi="ar-SA"/>
        </w:rPr>
      </w:pPr>
      <w:hyperlink w:anchor="_Toc134454291" w:history="1">
        <w:r w:rsidRPr="00825C40">
          <w:rPr>
            <w:rStyle w:val="ab"/>
            <w:b/>
          </w:rPr>
          <w:t>Практика 7</w:t>
        </w:r>
        <w:r w:rsidRPr="00D56626">
          <w:rPr>
            <w:rStyle w:val="ab"/>
          </w:rPr>
          <w:t>. Итоговая</w:t>
        </w:r>
        <w:r>
          <w:rPr>
            <w:webHidden/>
          </w:rPr>
          <w:tab/>
        </w:r>
        <w:r>
          <w:rPr>
            <w:webHidden/>
          </w:rPr>
          <w:fldChar w:fldCharType="begin"/>
        </w:r>
        <w:r>
          <w:rPr>
            <w:webHidden/>
          </w:rPr>
          <w:instrText xml:space="preserve"> PAGEREF _Toc134454291 \h </w:instrText>
        </w:r>
        <w:r>
          <w:rPr>
            <w:webHidden/>
          </w:rPr>
        </w:r>
        <w:r>
          <w:rPr>
            <w:webHidden/>
          </w:rPr>
          <w:fldChar w:fldCharType="separate"/>
        </w:r>
        <w:r>
          <w:rPr>
            <w:webHidden/>
          </w:rPr>
          <w:t>86</w:t>
        </w:r>
        <w:r>
          <w:rPr>
            <w:webHidden/>
          </w:rPr>
          <w:fldChar w:fldCharType="end"/>
        </w:r>
      </w:hyperlink>
    </w:p>
    <w:p w14:paraId="7301D15B" w14:textId="77777777" w:rsidR="000968E0" w:rsidRPr="00CB7486" w:rsidRDefault="004B2860" w:rsidP="00817317">
      <w:pPr>
        <w:pStyle w:val="0"/>
        <w:tabs>
          <w:tab w:val="right" w:leader="dot" w:pos="6804"/>
          <w:tab w:val="left" w:leader="dot" w:pos="9923"/>
          <w:tab w:val="left" w:pos="10065"/>
          <w:tab w:val="decimal" w:leader="dot" w:pos="10206"/>
        </w:tabs>
        <w:jc w:val="left"/>
        <w:rPr>
          <w:b w:val="0"/>
          <w:lang w:val="ru-RU"/>
        </w:rPr>
      </w:pPr>
      <w:r w:rsidRPr="00CB7486">
        <w:rPr>
          <w:b w:val="0"/>
          <w:lang w:val="ru-RU" w:bidi="en-US"/>
        </w:rPr>
        <w:fldChar w:fldCharType="end"/>
      </w:r>
      <w:r w:rsidR="00271C31" w:rsidRPr="00CB7486">
        <w:rPr>
          <w:b w:val="0"/>
          <w:lang w:val="ru-RU"/>
        </w:rPr>
        <w:br w:type="page"/>
      </w:r>
      <w:bookmarkEnd w:id="0"/>
      <w:bookmarkEnd w:id="1"/>
    </w:p>
    <w:p w14:paraId="27C99821" w14:textId="77777777" w:rsidR="00514A6E" w:rsidRPr="00B9194E" w:rsidRDefault="00514A6E" w:rsidP="00B9194E">
      <w:pPr>
        <w:pStyle w:val="0"/>
      </w:pPr>
      <w:bookmarkStart w:id="3" w:name="_Toc640594"/>
      <w:bookmarkStart w:id="4" w:name="_Toc134454250"/>
      <w:r w:rsidRPr="00B9194E">
        <w:lastRenderedPageBreak/>
        <w:t>1 день 1 часть</w:t>
      </w:r>
      <w:bookmarkEnd w:id="3"/>
      <w:bookmarkEnd w:id="4"/>
    </w:p>
    <w:p w14:paraId="3C8FC7DB" w14:textId="77777777" w:rsidR="002B0410" w:rsidRDefault="002B0410" w:rsidP="002B0410">
      <w:pPr>
        <w:ind w:firstLine="454"/>
      </w:pPr>
    </w:p>
    <w:p w14:paraId="72F300CF" w14:textId="77777777" w:rsidR="002B0410" w:rsidRPr="009C6F04" w:rsidRDefault="002B0410" w:rsidP="002B0410">
      <w:pPr>
        <w:ind w:firstLine="454"/>
      </w:pPr>
      <w:r w:rsidRPr="009C6F04">
        <w:t>Всем доброе утро! Девять утра. Еле успел.</w:t>
      </w:r>
    </w:p>
    <w:p w14:paraId="6F7306BF" w14:textId="77777777" w:rsidR="002B0410" w:rsidRPr="009C6F04" w:rsidRDefault="002B0410" w:rsidP="002B0410">
      <w:pPr>
        <w:ind w:firstLine="454"/>
      </w:pPr>
      <w:r w:rsidRPr="009C6F04">
        <w:t>Итак, всем доброе утро. Мы начинаем 96-й Синтез Изначально Вышестоящего Отца.</w:t>
      </w:r>
    </w:p>
    <w:p w14:paraId="2AD6CFD7" w14:textId="77777777" w:rsidR="002B0410" w:rsidRPr="009C6F04" w:rsidRDefault="002B0410" w:rsidP="002B0410">
      <w:pPr>
        <w:ind w:firstLine="454"/>
      </w:pPr>
      <w:r w:rsidRPr="009C6F04">
        <w:t>Продолжаем наше развитие Ипостасным явлением подготовки Изначально Вышестоящему Отцу. Постепенно нарабатываем с Ипостасного, Отцовский курс Изначально Вышестоящего Отца. И у нас сегодня Ивдивость и, собственно, развитие у Аватар-Ипостаси Изначально Вышестоящего Отца. То есть, мы дошли до вершин нашей активации, и единственная тонкость этого Синтеза заключается в том, что у нас много, ну, несколько лет, нарабатывалась Должностная Компетенция ИВДИВО, она поднялась на 97-й Синтез, так как введена Ивдивость. И наша задача на этом Синтезе стяжать Ивдивость каждому из нас.</w:t>
      </w:r>
    </w:p>
    <w:p w14:paraId="0DF027BA" w14:textId="77777777" w:rsidR="002B0410" w:rsidRPr="009C6F04" w:rsidRDefault="002B0410" w:rsidP="002B0410">
      <w:pPr>
        <w:ind w:firstLine="454"/>
      </w:pPr>
      <w:r w:rsidRPr="009C6F04">
        <w:t>Теоретически просто. Практически… Мы до сих пор пытаемся это сделать, так выразимся. Нет, к концу Синтеза мы это стяжаем, но здесь такая маленькая тонкость, очень важная, весь вопрос в Прасинтезности, которой мы должны заполняться, чтобы у нас появилась Ивдивость. А с этим у нас крайне сложное явление. Теоретически – это сделать просто, вышел, заполнился. Практически – от заполнения остаётся капелька. Причём эта капелька вроде бы расходится по всему телу, нам кажется, что мы переполнены там. Потом возвращаемся на физику, здесь, оно собирается в маленькую точку, точка – это шестой огнеобраз, и вот мы понимаем, что нам «недодали». Ну, в общем, «тигров мало кормят». Примерно так. Поэтому, ну, насчёт тигров, без обид. Поэтому вот у нас это и такой, объёмный Синтез, в явлении Ивдивости, и сложный Синтез в явлении Прасинтезности. Если учесть, что Ивдивость состоит из Прасинтезной компетенции, то здесь вопрос не только в самой Прасинтезности, а в компетенции, которая из неё возникает. Вот эта маленькая тонкость с Прасинтезностью, это то, что мы сегодня, вот сегодня, будем с вами разрабатывать, практики через две начнём. То есть, это наша сегодняшняя задача, чтобы ночью как раз попытаться выйти к Отцу и заполниться глубже. То есть, продвинуть Ивдивость дальше.</w:t>
      </w:r>
    </w:p>
    <w:p w14:paraId="5130BC06" w14:textId="77777777" w:rsidR="002B0410" w:rsidRPr="009C6F04" w:rsidRDefault="002B0410" w:rsidP="002B0410">
      <w:pPr>
        <w:ind w:firstLine="454"/>
      </w:pPr>
      <w:r w:rsidRPr="009C6F04">
        <w:t>Плюс у нас сегодня две практики, касающиеся Аватар-Ипостаси Отец, перспективные, так выразимся. Ну, и дальше всё по плану, как Владыка развернёт.</w:t>
      </w:r>
    </w:p>
    <w:p w14:paraId="76EF753F" w14:textId="77777777" w:rsidR="002B0410" w:rsidRPr="009C6F04" w:rsidRDefault="002B0410" w:rsidP="00AE032A">
      <w:pPr>
        <w:pStyle w:val="12"/>
      </w:pPr>
      <w:bookmarkStart w:id="5" w:name="_Toc134454251"/>
      <w:r w:rsidRPr="009C6F04">
        <w:t>Компетенция в Прасинтезности</w:t>
      </w:r>
      <w:bookmarkEnd w:id="5"/>
    </w:p>
    <w:p w14:paraId="3A1F939C" w14:textId="77777777" w:rsidR="002B0410" w:rsidRPr="009C6F04" w:rsidRDefault="002B0410" w:rsidP="002B0410">
      <w:pPr>
        <w:ind w:firstLine="454"/>
      </w:pPr>
      <w:r w:rsidRPr="009C6F04">
        <w:t xml:space="preserve">Значит, маленькая тонкость Прасинтезной компетенции. Что для вас </w:t>
      </w:r>
      <w:bookmarkStart w:id="6" w:name="_Hlk43032737"/>
      <w:r w:rsidRPr="009C6F04">
        <w:t>компетенция в Прасинтезности</w:t>
      </w:r>
      <w:bookmarkEnd w:id="6"/>
      <w:r w:rsidRPr="009C6F04">
        <w:t xml:space="preserve">? Небольшой опрос. Не-не-не, дело в том, что те практики, которые мы сейчас будем делать, они будут это у нас формировать. И, когда мы проникаемся Прасинтезностью, ну да, она нас заполняет, но это, ну новый вид над-огненности, так скажем, или новый вид Огня, который более высок, чем Огонь. Если мы берём там, Энергию, Свет, Дух, Огонь, дальше Прасинтезность. Это тема возникла исходя из того, что мы не видим ничего дальше Огня. Соответственно, в Огонь записывается Синтез, соответственно, выше Огня – Прасинтез. Отсюда вопрос, что записано в Прасинтез? </w:t>
      </w:r>
    </w:p>
    <w:p w14:paraId="686E8782" w14:textId="77777777" w:rsidR="002B0410" w:rsidRPr="009C6F04" w:rsidRDefault="002B0410" w:rsidP="002B0410">
      <w:pPr>
        <w:ind w:firstLine="454"/>
      </w:pPr>
      <w:r w:rsidRPr="009C6F04">
        <w:t>Ну, если в Огонь записывается Синтез, Прасинтезность выше Огня, то повышая свою компетентность прасинтезности, возникает вопрос, что записывается в Прасинтезность. Это вопрос не теоретический, он практический, сегодня нам придётся его исполнять, во второй практике.</w:t>
      </w:r>
    </w:p>
    <w:p w14:paraId="73517D23" w14:textId="77777777" w:rsidR="002B0410" w:rsidRPr="009C6F04" w:rsidRDefault="002B0410" w:rsidP="002B0410">
      <w:pPr>
        <w:ind w:firstLine="454"/>
        <w:rPr>
          <w:i/>
          <w:iCs/>
        </w:rPr>
      </w:pPr>
      <w:r w:rsidRPr="009C6F04">
        <w:rPr>
          <w:i/>
          <w:iCs/>
        </w:rPr>
        <w:t>Из зала: – Изначально Вышестоящий Синтез.</w:t>
      </w:r>
    </w:p>
    <w:p w14:paraId="183A8BAC" w14:textId="77777777" w:rsidR="002B0410" w:rsidRPr="009C6F04" w:rsidRDefault="002B0410" w:rsidP="002B0410">
      <w:pPr>
        <w:ind w:firstLine="454"/>
      </w:pPr>
      <w:r w:rsidRPr="009C6F04">
        <w:t>То есть, записывается Изначально Вышестоящий Синтез. Ещё варианты. Не-не, правильный ответ. На сегодня ответ правильный. Ещё варианты. Ответ правильный, но тут есть тонкость одна.</w:t>
      </w:r>
    </w:p>
    <w:p w14:paraId="190D04F4" w14:textId="77777777" w:rsidR="002B0410" w:rsidRPr="009C6F04" w:rsidRDefault="002B0410" w:rsidP="002B0410">
      <w:pPr>
        <w:ind w:firstLine="454"/>
        <w:rPr>
          <w:i/>
          <w:iCs/>
        </w:rPr>
      </w:pPr>
      <w:r w:rsidRPr="009C6F04">
        <w:rPr>
          <w:i/>
          <w:iCs/>
        </w:rPr>
        <w:t>Из зала: – Вышестоящая Прасинтезность.</w:t>
      </w:r>
    </w:p>
    <w:p w14:paraId="2383B259" w14:textId="77777777" w:rsidR="002B0410" w:rsidRPr="009C6F04" w:rsidRDefault="002B0410" w:rsidP="002B0410">
      <w:pPr>
        <w:ind w:firstLine="454"/>
      </w:pPr>
      <w:r w:rsidRPr="009C6F04">
        <w:t xml:space="preserve">Не-не, у нас есть 4-рица Прасинтезности. Изначально Вышестоящая Прасинтезность и Высокая Цельная Прасинтезность. Так вот, между нами объяснимся, это виды Прасинтезности. Поэтому, как только мы выходим в Прасинтезную компетенцию Ивдивости, это всё корректно, но оно одно в другое – не записывается. Потому что, это виды и качества углубления самой Прасинтезности, которую мы нашли. Соответственно, если выше Высокой Цельной Прасинтезности Изначально Вышестоящий Синтез, то по логике вещей, Изначально Вышестоящий Синтез записывается в Прасинтезность и здесь ответ, в некоторой степени, правильный. Но я бы сказал, что то, что </w:t>
      </w:r>
      <w:r w:rsidRPr="009C6F04">
        <w:rPr>
          <w:b/>
          <w:bCs/>
        </w:rPr>
        <w:t>записывается в Прасинтезность, пишется Изначально Вышестоящим Синтезом</w:t>
      </w:r>
      <w:r w:rsidRPr="009C6F04">
        <w:t xml:space="preserve">. Такая более сложная формула. </w:t>
      </w:r>
    </w:p>
    <w:p w14:paraId="0E5DD288" w14:textId="77777777" w:rsidR="002B0410" w:rsidRPr="009C6F04" w:rsidRDefault="002B0410" w:rsidP="002B0410">
      <w:pPr>
        <w:ind w:firstLine="454"/>
      </w:pPr>
      <w:r w:rsidRPr="009C6F04">
        <w:lastRenderedPageBreak/>
        <w:t xml:space="preserve">В итоге Изначально Вышестоящий Синтез записывается в Прасинтезность, но мы не видим суть, из чего он записывается. Мы видим саму запись – Изначально Вышестоящий Синтез. Ну и соответственно у нас в голове, и возникает вопрос ненасыщенности Прасинтезности. </w:t>
      </w:r>
    </w:p>
    <w:p w14:paraId="406268D9" w14:textId="77777777" w:rsidR="002B0410" w:rsidRPr="009C6F04" w:rsidRDefault="002B0410" w:rsidP="002B0410">
      <w:pPr>
        <w:ind w:firstLine="454"/>
      </w:pPr>
      <w:r w:rsidRPr="009C6F04">
        <w:t>Вот я тут поясню, некоторые в зале зависают. У нас есть ИВДИВО, подчёркиваю, где бы ИВДИВО не находилось. У нас есть ИВДИВО. (Вошедшей: Сядьте, пожалуйста, вот сюда, чтобы меня снимали красиво. Всё, спасибо большое.)</w:t>
      </w:r>
    </w:p>
    <w:p w14:paraId="1A5D2493" w14:textId="77777777" w:rsidR="002B0410" w:rsidRPr="009C6F04" w:rsidRDefault="002B0410" w:rsidP="002B0410">
      <w:pPr>
        <w:ind w:firstLine="454"/>
      </w:pPr>
      <w:r w:rsidRPr="009C6F04">
        <w:t xml:space="preserve">Вот, где бы ИВДИВО не находилось, вот </w:t>
      </w:r>
      <w:r w:rsidRPr="009C6F04">
        <w:rPr>
          <w:b/>
        </w:rPr>
        <w:t>над</w:t>
      </w:r>
      <w:r w:rsidRPr="009C6F04">
        <w:t xml:space="preserve"> </w:t>
      </w:r>
      <w:r w:rsidRPr="009C6F04">
        <w:rPr>
          <w:b/>
          <w:bCs/>
        </w:rPr>
        <w:t xml:space="preserve">ИВДИВО </w:t>
      </w:r>
      <w:r w:rsidRPr="009C6F04">
        <w:rPr>
          <w:b/>
        </w:rPr>
        <w:t xml:space="preserve">всегда стоит </w:t>
      </w:r>
      <w:r w:rsidRPr="009C6F04">
        <w:t>Прасинтезность. То есть, это можно сказать, это вид материи, только огненной, которая запредельна по отношению к ИВДИВО, и откуда оболочки, подчёркиваю, оболочки ИВДИВО скачивают свои возможности.</w:t>
      </w:r>
    </w:p>
    <w:p w14:paraId="0250E9C8" w14:textId="77777777" w:rsidR="002B0410" w:rsidRPr="009C6F04" w:rsidRDefault="002B0410" w:rsidP="002B0410">
      <w:pPr>
        <w:ind w:firstLine="454"/>
      </w:pPr>
      <w:r w:rsidRPr="009C6F04">
        <w:t>То есть, если учесть, что Прасинтезность здесь, а Огонь – здесь, то между ними возникает сопряжение, и сама оболочка насыщается Прасинтезностью. Когда мы это поняли, мы это нигде не говорили, это вот как раз проблема 96-го Синтеза. Мы поняли, что, насыщаясь чисто Прасинтезностью, мы в принципе, начинаем быть похожими на оболочку ИВДИВО. Ничего в этом плохого нет, ИВДИВО – наша Часть. Фактически, наша кожа по-другому насытится и не сможет, потому что наша кожа – отражение оболочек ИВДИВО, если взять по логике вещей. Но мы ведь с вами не только кожа? Ну, по Толстому не будем вспоминать, что это кожа, да ещё кости есть… Соответственно, мы пошли дальше, это долго было, слово пошли, это сейчас легко звучит.</w:t>
      </w:r>
    </w:p>
    <w:p w14:paraId="752550FB" w14:textId="77777777" w:rsidR="002B0410" w:rsidRPr="009C6F04" w:rsidRDefault="002B0410" w:rsidP="002B0410">
      <w:pPr>
        <w:ind w:firstLine="454"/>
      </w:pPr>
      <w:r w:rsidRPr="009C6F04">
        <w:t>А вообще, мы вначале годик-полтора, наверное, нарабатывали Прасинтезность, чтобы вообще понять, что есть что-то выше, так вот, в расшифровке. Пошли дальше, появилась Изначально Вышестоящая Прасинтезность. Ну, Изначально Вышестоящая, Изначально Вышестоящий Отец, тут комментарии не нужны. Совсем недавно, насытившись ею, мы дошли до третьего вида Прасинтезности – Высокая Цельная Прасинтезность. Это не просто слова, это совсем иные слои Прасинтезности над ИВДИВО.</w:t>
      </w:r>
    </w:p>
    <w:p w14:paraId="33A09749" w14:textId="77777777" w:rsidR="002B0410" w:rsidRPr="009C6F04" w:rsidRDefault="002B0410" w:rsidP="002B0410">
      <w:pPr>
        <w:ind w:firstLine="454"/>
      </w:pPr>
      <w:r w:rsidRPr="009C6F04">
        <w:t xml:space="preserve">И вот уже поставив себе вопрос, а что же записывается в Прасинтезность и пытаясь его как-то разрешить, мы дошли до Изначально Вышестоящего Синтеза. Почему Изначально Вышестоящего Синтеза? Потому что Отец Синтезом записывает в Огонь, и мы определили, что Отец Изначально Вышестоящий Отец, то Изначально Вышестоящим Синтезом Отец записывает в Прасинтезность. Но Изначально Вышестоящий Синтез мы поставили выше всего, чтобы хоть как-то для себя обозначить, что Изначально Вышестоящий Синтез впишется сразу в три вида Прасинтезности. </w:t>
      </w:r>
    </w:p>
    <w:p w14:paraId="32D89DDE" w14:textId="77777777" w:rsidR="002B0410" w:rsidRPr="009C6F04" w:rsidRDefault="002B0410" w:rsidP="002B0410">
      <w:pPr>
        <w:ind w:firstLine="454"/>
      </w:pPr>
      <w:r w:rsidRPr="009C6F04">
        <w:t>Но мы смеёмся, Изначальность пишется в Высокую Цельную Прасинтезность, Вышестоящий Синтез, а Синтез, собственно, в Прасинтезность. Вот, вот это вот сложность, это то, что мы сейчас нарабатываем и это можно отнести к компетенции. Ну, типа, мы это знаем, у нас же компетенция, это немного образовательный термин. То есть, если я в курсе темы, то я компетентен.</w:t>
      </w:r>
    </w:p>
    <w:p w14:paraId="4C25F10B" w14:textId="77777777" w:rsidR="002B0410" w:rsidRPr="009C6F04" w:rsidRDefault="002B0410" w:rsidP="00AE032A">
      <w:pPr>
        <w:pStyle w:val="12"/>
      </w:pPr>
      <w:bookmarkStart w:id="7" w:name="_Toc134454252"/>
      <w:r w:rsidRPr="009C6F04">
        <w:t>Несоизмеримость измеримости – компетентность</w:t>
      </w:r>
      <w:bookmarkEnd w:id="7"/>
    </w:p>
    <w:p w14:paraId="306731E9" w14:textId="77777777" w:rsidR="002B0410" w:rsidRPr="009C6F04" w:rsidRDefault="002B0410" w:rsidP="002B0410">
      <w:pPr>
        <w:ind w:firstLine="454"/>
      </w:pPr>
      <w:r w:rsidRPr="009C6F04">
        <w:rPr>
          <w:i/>
          <w:iCs/>
        </w:rPr>
        <w:t>(Объясняет по схеме).</w:t>
      </w:r>
      <w:r w:rsidRPr="009C6F04">
        <w:t xml:space="preserve"> Но это не совсем так в Прасинтезности. Соответственно, Изначально Вышестоящий Синтез в Прасинтезности, а вот чем насыщается сам Изначально Вышестоящий Синтез? Я подскажу. Ответ принципиален для этого и следующего Синтеза. </w:t>
      </w:r>
    </w:p>
    <w:p w14:paraId="01F27889" w14:textId="77777777" w:rsidR="002B0410" w:rsidRPr="009C6F04" w:rsidRDefault="002B0410" w:rsidP="002B0410">
      <w:pPr>
        <w:ind w:firstLine="454"/>
      </w:pPr>
      <w:r w:rsidRPr="009C6F04">
        <w:t>Но это ж за пределами ИВДИВО. То есть, мы с вами творимся внутри ИВДИВО. Если это за пределами ИВДИВО, мы должны…?</w:t>
      </w:r>
    </w:p>
    <w:p w14:paraId="4E06DEC9" w14:textId="77777777" w:rsidR="002B0410" w:rsidRPr="009C6F04" w:rsidRDefault="002B0410" w:rsidP="002B0410">
      <w:pPr>
        <w:ind w:firstLine="454"/>
        <w:rPr>
          <w:i/>
          <w:iCs/>
        </w:rPr>
      </w:pPr>
      <w:r w:rsidRPr="009C6F04">
        <w:rPr>
          <w:i/>
          <w:iCs/>
        </w:rPr>
        <w:t>Из зала: – К Отцу пойти.</w:t>
      </w:r>
    </w:p>
    <w:p w14:paraId="789D95A4" w14:textId="77777777" w:rsidR="002B0410" w:rsidRPr="009C6F04" w:rsidRDefault="002B0410" w:rsidP="002B0410">
      <w:pPr>
        <w:ind w:firstLine="454"/>
      </w:pPr>
      <w:r w:rsidRPr="009C6F04">
        <w:t>Не слышу.</w:t>
      </w:r>
    </w:p>
    <w:p w14:paraId="5082B681" w14:textId="77777777" w:rsidR="002B0410" w:rsidRPr="009C6F04" w:rsidRDefault="002B0410" w:rsidP="002B0410">
      <w:pPr>
        <w:ind w:firstLine="454"/>
        <w:rPr>
          <w:i/>
          <w:iCs/>
        </w:rPr>
      </w:pPr>
      <w:r w:rsidRPr="009C6F04">
        <w:rPr>
          <w:i/>
          <w:iCs/>
        </w:rPr>
        <w:t>Из зала: – К Отцу.</w:t>
      </w:r>
    </w:p>
    <w:p w14:paraId="41A04B81" w14:textId="77777777" w:rsidR="002B0410" w:rsidRPr="009C6F04" w:rsidRDefault="002B0410" w:rsidP="002B0410">
      <w:pPr>
        <w:ind w:firstLine="454"/>
      </w:pPr>
      <w:r w:rsidRPr="009C6F04">
        <w:t>К Отцу. Мы должны выходить к Отцу, вышли к Отцу. Как из него, наше любимое, стянуть на себя Изначально Вышестоящий Синтез, а потом ещё и записать его в Прасинтезность?</w:t>
      </w:r>
    </w:p>
    <w:p w14:paraId="3D7D6922" w14:textId="77777777" w:rsidR="002B0410" w:rsidRPr="009C6F04" w:rsidRDefault="002B0410" w:rsidP="002B0410">
      <w:pPr>
        <w:ind w:firstLine="454"/>
      </w:pPr>
      <w:r w:rsidRPr="009C6F04">
        <w:t>О! Мне сказали где-то, что-то надо поправить. Я прилетел сегодня ночью, у меня было два самолёта, и я в тихом ужасе, тело. Я нормально. А оно не поняло, почему так было. Один опоздал, второй ленился, третий стал маленьким, да, примерно так. Извините, поэтому к утру весёлое состояние. И так?</w:t>
      </w:r>
    </w:p>
    <w:p w14:paraId="0F370BF4" w14:textId="77777777" w:rsidR="002B0410" w:rsidRPr="009C6F04" w:rsidRDefault="002B0410" w:rsidP="002B0410">
      <w:pPr>
        <w:ind w:firstLine="454"/>
        <w:rPr>
          <w:i/>
          <w:iCs/>
        </w:rPr>
      </w:pPr>
      <w:r w:rsidRPr="009C6F04">
        <w:rPr>
          <w:i/>
          <w:iCs/>
        </w:rPr>
        <w:t>Из зала: – Из Источника.</w:t>
      </w:r>
    </w:p>
    <w:p w14:paraId="4DD257DF" w14:textId="77777777" w:rsidR="002B0410" w:rsidRPr="009C6F04" w:rsidRDefault="002B0410" w:rsidP="002B0410">
      <w:pPr>
        <w:ind w:firstLine="454"/>
      </w:pPr>
      <w:r w:rsidRPr="009C6F04">
        <w:t xml:space="preserve">Из Источника. Где находится Источник? Ну, из Источника, у нас есть такой термин – Источник, который передаёт глубину насыщенности, глубину возможности, которые вот складываются. В этом и проблема этого Синтеза. Источником является сам Отец. Ну, вы как бы подозревали, только, </w:t>
      </w:r>
      <w:r w:rsidRPr="009C6F04">
        <w:lastRenderedPageBreak/>
        <w:t xml:space="preserve">знаете вот, ни на одном Синтезе мне это вслух никто сказать не могут. Все стесняются. Круто так стесняются, что Отец, (говорит невнятно) и на букве «О» мы </w:t>
      </w:r>
      <w:r w:rsidRPr="009C6F04">
        <w:rPr>
          <w:i/>
        </w:rPr>
        <w:t>застриём</w:t>
      </w:r>
      <w:r w:rsidRPr="009C6F04">
        <w:t>.</w:t>
      </w:r>
    </w:p>
    <w:p w14:paraId="1981E3C0" w14:textId="77777777" w:rsidR="002B0410" w:rsidRPr="009C6F04" w:rsidRDefault="002B0410" w:rsidP="002B0410">
      <w:pPr>
        <w:ind w:firstLine="454"/>
      </w:pPr>
      <w:r w:rsidRPr="009C6F04">
        <w:t xml:space="preserve">То есть, вы должны понимать, что Изначально Вышестоящая Синтезность идёт из Изначально Вышестоящего Отца, я намекнул. Ну, если Прасинтезность оформляет какие-то её возможности, значит, </w:t>
      </w:r>
      <w:r w:rsidRPr="009C6F04">
        <w:rPr>
          <w:b/>
          <w:bCs/>
        </w:rPr>
        <w:t>содержательность Изначально Вышестоящего Синтеза определяется Отцом.</w:t>
      </w:r>
      <w:r w:rsidRPr="009C6F04">
        <w:t xml:space="preserve"> Но определяется хитро, не он определяет, а вы определяете. И от того, какие у вас отношения с Папой, именно отношения с Папой, такой у вас Изначально Вышестоящий Синтез. И когда мне говорят, я верю в Папу, вот я поэтому говорю, отношения с Папой, потому что Вера – это 25-й принцип из 256-ти. Поэтому при всём уважении, наша глубина Веры, которой мы определяем, что я верю, значит, живу Папой, это из традиции пятой расы. Они полезны эти традиции, они важны. Вера обязательна, многие не проходят планку Веры. </w:t>
      </w:r>
      <w:r w:rsidRPr="009C6F04">
        <w:rPr>
          <w:b/>
        </w:rPr>
        <w:t>Давайте определимся</w:t>
      </w:r>
      <w:r w:rsidRPr="009C6F04">
        <w:t>, что Вера – это 25-ая Часть, я корректно выражусь, 25-ый слой Прасинтезности. Вы понимаете, что по логике ой, называется. Во!</w:t>
      </w:r>
    </w:p>
    <w:p w14:paraId="270AF925" w14:textId="77777777" w:rsidR="002B0410" w:rsidRPr="009C6F04" w:rsidRDefault="002B0410" w:rsidP="002B0410">
      <w:pPr>
        <w:ind w:firstLine="454"/>
      </w:pPr>
      <w:r w:rsidRPr="009C6F04">
        <w:t>А у нас отношения с Папой всего лишь находятся на двух качалках – верю или не верю, знаю или не знаю. Иногда появляется Знание и Вера, фух, все 25-ть начинают работать. А ну, 26-ть фактически получается. Что у нас под Верой стоит? Ась? Чего? Не помню, но может быть на букву «П» что-нибудь, в смысле в сторону Папы. Ну, вот Знание определяется десятым горизонтом, Вера, как 25-ть, у нас девятый горизонт. Там туда, далеко, выше на десятом горизонте стоит Знание, понимаете, да. Соответственно, все нижестоящие десятые горизонты относятся к Знаниям. Значит, если Вера – это девятый горизонт, то что-то на «П», я могу ошибаться, может не на «П». десятый горизонт относится к Знаниям? Ну, тут может быть Проницание, во, что проницаем? Важный вопрос. Проницание это, понимаю, наше проницательность, может быть, проницание, во, что проницаем? Вот у меня есть Проницание. Я же должен, что? Проницать. Лучше сказать, в кого проникаем, проницаем. Ну, понятно в Папу, тут легко ответить. А во, что проницаем? И тут мы зависаем. Ответ: в Знания, добавлю, Папы, ну, чтобы совместить эти два контекста.</w:t>
      </w:r>
    </w:p>
    <w:p w14:paraId="6B04C35A" w14:textId="77777777" w:rsidR="002B0410" w:rsidRPr="009C6F04" w:rsidRDefault="002B0410" w:rsidP="002B0410">
      <w:pPr>
        <w:ind w:firstLine="454"/>
      </w:pPr>
      <w:r w:rsidRPr="009C6F04">
        <w:t xml:space="preserve">Вот мы сейчас проходим то, что называется компетентностью. Но компетентность не в виде образовательных Знаний. Они важны, но это вот из внешней Жизни. А мы проходим </w:t>
      </w:r>
      <w:r w:rsidRPr="009C6F04">
        <w:rPr>
          <w:b/>
        </w:rPr>
        <w:t>компетентность</w:t>
      </w:r>
      <w:r w:rsidRPr="009C6F04">
        <w:t xml:space="preserve"> на </w:t>
      </w:r>
      <w:r w:rsidRPr="009C6F04">
        <w:rPr>
          <w:b/>
        </w:rPr>
        <w:t>умение совмещать несовместимое</w:t>
      </w:r>
      <w:r w:rsidRPr="009C6F04">
        <w:t xml:space="preserve">. Раньше бы я сказал там – антиномическая нелинейность. То есть, две антиномии прямо противоположные нелинейно между собою как-то связываются. Но это муж и жена, в общем-то, так вот, если взять попроще. Мать и сын или там, дети и взрослые – это антиномические нелинейности. То есть, они прямо противоположны, но как-то вместе. Ну, это…, ну, сейчас бы я сказал, </w:t>
      </w:r>
      <w:r w:rsidRPr="009C6F04">
        <w:rPr>
          <w:b/>
        </w:rPr>
        <w:t>несоизмеримость измеримости.</w:t>
      </w:r>
    </w:p>
    <w:p w14:paraId="30C73567" w14:textId="77777777" w:rsidR="002B0410" w:rsidRPr="009C6F04" w:rsidRDefault="002B0410" w:rsidP="002B0410">
      <w:pPr>
        <w:ind w:firstLine="454"/>
      </w:pPr>
      <w:r w:rsidRPr="009C6F04">
        <w:t>Это мы тут Парадигмой занимаемся, там все прониклись, что это такое. Это из научных терминов, когда соизмеримость – это совершенно разные контексты знаний на допускание, которые несоизмеримы между собою. Но вместе, на более высоком явлении, образуют наше Знание. Опускаемся ниже – куски, поднимаемся выше – одно знание. Это я примерно, так легче всего. Вот вы опускаетесь ниже – у вас куски, вы не вспомнили 26-ю Часть. Поднимаемся выше – вроде бы Знания есть, проницаем несоизмеримости. А потом ещё идёт измерение, не буду там вдаваться в сложные подробности, простенько – вы меряете, исходя из вашей несоизмеримости. Вы не понимаете, почему интуитивно так меряете, меряете, измеряете. Так потому что знание, оно несоизмеримо выше, чем те куски, которые вы видите. И так всегда, куски мы видим, части мы видим, а несоизмеримость самого Человека в целом, старательно не замечаем. Но у вас же Дом Человека теперича. Мы ещё до этого дойдём, теперича вы Дом Человека. Просто у нас сейчас два более важных явления, чем даже, Человек, извините.</w:t>
      </w:r>
    </w:p>
    <w:p w14:paraId="655884DC" w14:textId="77777777" w:rsidR="002B0410" w:rsidRPr="009C6F04" w:rsidRDefault="002B0410" w:rsidP="002B0410">
      <w:pPr>
        <w:ind w:firstLine="454"/>
      </w:pPr>
      <w:r w:rsidRPr="009C6F04">
        <w:t xml:space="preserve">И вот, когда я сейчас пытаюсь вас ввести в Прасинтезность Изначально Вышестоящий Синтез, вы идёте кусками. Но это привычка, я тоже так ходил, тут ничего такого нет. Это нас так обучали. У нас понятия целого, соизмеримости, антиномичности, они же слова есть, несоизмеримость – слово там, если не ошибаюсь, с 70-х годов раскручивалось, 60-х, 70-х, 80-х. А вот подготовки на этого нет. И вот </w:t>
      </w:r>
      <w:r w:rsidRPr="009C6F04">
        <w:rPr>
          <w:b/>
        </w:rPr>
        <w:t>компетентность</w:t>
      </w:r>
      <w:r w:rsidRPr="009C6F04">
        <w:t xml:space="preserve">, с точки зрения Отца, это </w:t>
      </w:r>
      <w:r w:rsidRPr="009C6F04">
        <w:rPr>
          <w:b/>
        </w:rPr>
        <w:t>уметь войти в</w:t>
      </w:r>
      <w:r w:rsidRPr="009C6F04">
        <w:t xml:space="preserve"> </w:t>
      </w:r>
      <w:r w:rsidRPr="009C6F04">
        <w:rPr>
          <w:b/>
        </w:rPr>
        <w:t>несоизмеримость разнородных явлений, чтобы у вас появилось более высокое Знание.</w:t>
      </w:r>
      <w:r w:rsidRPr="009C6F04">
        <w:t xml:space="preserve"> Такой самый простой подход. Это и есть Проницание, тогда оно проницает.</w:t>
      </w:r>
    </w:p>
    <w:p w14:paraId="0FEDE0F7" w14:textId="77777777" w:rsidR="002B0410" w:rsidRPr="009C6F04" w:rsidRDefault="002B0410" w:rsidP="002B0410">
      <w:pPr>
        <w:ind w:firstLine="454"/>
      </w:pPr>
      <w:r w:rsidRPr="009C6F04">
        <w:t>И вот компетентность Отца заключается в том, что вы внутри себя можете синтезировать. Сможете связать, это и это, даже, если это прямо противоположно. О! Появляется компетентность. Не можете вязать? Ну и что, что у вас есть знания. Оно не практично, то есть не применяется.</w:t>
      </w:r>
    </w:p>
    <w:p w14:paraId="1BDAF04B" w14:textId="77777777" w:rsidR="002B0410" w:rsidRPr="009C6F04" w:rsidRDefault="002B0410" w:rsidP="00AE032A">
      <w:pPr>
        <w:pStyle w:val="12"/>
      </w:pPr>
      <w:bookmarkStart w:id="8" w:name="_Toc134454253"/>
      <w:r w:rsidRPr="009C6F04">
        <w:lastRenderedPageBreak/>
        <w:t>Вхождение в Прасинтезную Компетенцию</w:t>
      </w:r>
      <w:bookmarkEnd w:id="8"/>
    </w:p>
    <w:p w14:paraId="13F59AD8" w14:textId="77777777" w:rsidR="002B0410" w:rsidRPr="009C6F04" w:rsidRDefault="002B0410" w:rsidP="002B0410">
      <w:pPr>
        <w:ind w:firstLine="454"/>
      </w:pPr>
      <w:r w:rsidRPr="009C6F04">
        <w:t xml:space="preserve">То есть вопрос компетенции заключается не только в знаниях, а вопрос ещё в </w:t>
      </w:r>
      <w:r w:rsidRPr="009C6F04">
        <w:rPr>
          <w:b/>
          <w:bCs/>
        </w:rPr>
        <w:t>умении связывать Синтез внутри, такой внутренний,</w:t>
      </w:r>
      <w:r w:rsidRPr="009C6F04">
        <w:t xml:space="preserve"> ну пускай осмысленность возьмём простенько. Можно сказать Мерой девятка, возьмём посложнее, к Вере, от глубины Веры – мерой внутри меж собой, то есть </w:t>
      </w:r>
      <w:r w:rsidRPr="009C6F04">
        <w:rPr>
          <w:b/>
        </w:rPr>
        <w:t>связывать не связываемое внутри между собой получая Синтез этого</w:t>
      </w:r>
      <w:r w:rsidRPr="009C6F04">
        <w:t xml:space="preserve">. </w:t>
      </w:r>
      <w:r w:rsidRPr="009C6F04">
        <w:rPr>
          <w:b/>
        </w:rPr>
        <w:t>И после этого к вам начинает идти Знание Отца</w:t>
      </w:r>
      <w:r w:rsidRPr="009C6F04">
        <w:t>, если мы не связываем несвязуемое – это я перешёл на простой язык, потому что, несоизмеримость – пока к ней привыкнешь. Да, если мы не умеем связывать не связуемое, если мы из Синтеза не пытаемся сложить какую-то вязь новых возможностей, то Знания Отца к нам не переходят.</w:t>
      </w:r>
    </w:p>
    <w:p w14:paraId="50421D92" w14:textId="77777777" w:rsidR="002B0410" w:rsidRPr="009C6F04" w:rsidRDefault="002B0410" w:rsidP="002B0410">
      <w:pPr>
        <w:ind w:firstLine="454"/>
      </w:pPr>
      <w:r w:rsidRPr="009C6F04">
        <w:t xml:space="preserve">И вот </w:t>
      </w:r>
      <w:r w:rsidRPr="009C6F04">
        <w:rPr>
          <w:b/>
        </w:rPr>
        <w:t>компетентность – это некие, мы по десятке пойдём, витийные организации внутри нас, которые основаны на нашей вязи разных синтезных возможностей между собой</w:t>
      </w:r>
      <w:r w:rsidRPr="009C6F04">
        <w:t>. Само витиё тоже можно сказать вязь. И вот представьте нашу внутреннюю организацию, состоящую из структур разной вязи: линий, витий, структур можно грубо представить, а можно представить, что они все состоят из огнеобразов там – линия, когда идут диагонали из огнеобразов. Витиё там чего-то: чем устойчивей, тем толще лом внутри нас. Лом это я мягко сказал, я видел у людей противотанковые ежи, которые торчат из человека – узел в центре, и торчат рельсы так насквозь в разные стороны, и каждая рельса на определённую специфически устойчивую витийность там. Я думаю, болгарка эфирного мира тоже не поможет – там на эфире так брррру, надо стёсывать.</w:t>
      </w:r>
    </w:p>
    <w:p w14:paraId="1375405C" w14:textId="77777777" w:rsidR="002B0410" w:rsidRPr="009C6F04" w:rsidRDefault="002B0410" w:rsidP="002B0410">
      <w:pPr>
        <w:ind w:firstLine="454"/>
      </w:pPr>
      <w:r w:rsidRPr="009C6F04">
        <w:t xml:space="preserve">Я хотел сжечь, Владыка сказал не трогай, ну в смысле вырастет заново – чик и восстановилось, но он же такой; и надо поменять внутренние знания этого человека, найти новый синтез связующих явлений этой рельсы торчащей из него, чтобы эта витийность рельсовая распалась как жёсткая установка, и его знанием, знанием этого человека, перестроилось на </w:t>
      </w:r>
      <w:r w:rsidRPr="009C6F04">
        <w:rPr>
          <w:b/>
        </w:rPr>
        <w:t xml:space="preserve">лёгкое витиё. И </w:t>
      </w:r>
      <w:r w:rsidRPr="009C6F04">
        <w:t>в</w:t>
      </w:r>
      <w:r w:rsidRPr="009C6F04">
        <w:rPr>
          <w:b/>
        </w:rPr>
        <w:t>от это у Папы называется компетентность</w:t>
      </w:r>
      <w:r w:rsidRPr="009C6F04">
        <w:t>. То есть</w:t>
      </w:r>
      <w:r w:rsidRPr="009C6F04">
        <w:rPr>
          <w:b/>
        </w:rPr>
        <w:t xml:space="preserve"> </w:t>
      </w:r>
      <w:r w:rsidRPr="009C6F04">
        <w:t xml:space="preserve">компетентность не как образовательно-абстрактное тело, а </w:t>
      </w:r>
      <w:r w:rsidRPr="009C6F04">
        <w:rPr>
          <w:b/>
          <w:bCs/>
        </w:rPr>
        <w:t>компетентность как практический термин, выявляющий</w:t>
      </w:r>
      <w:r w:rsidRPr="009C6F04">
        <w:t xml:space="preserve"> из вашей действительной компетенции образовательной, из вашей действительно Мудрости, Любви Воли, Синтеза внутренних возможностей. Но реализующихся в некую структуризацию цельности, не просто структуризацию вообще, а цельности вашего явления. Ну вы, вы такой называется, так проще или я есмь, ну у нас есть такой вариант – я есмь такой, и не потому что я плохой или хороший или мне знаний не додали, но мне не может никто специально дать – я сам беру, или я не до развился, чтобы они в меня дошли.</w:t>
      </w:r>
    </w:p>
    <w:p w14:paraId="1432C67E" w14:textId="77777777" w:rsidR="002B0410" w:rsidRPr="009C6F04" w:rsidRDefault="002B0410" w:rsidP="002B0410">
      <w:pPr>
        <w:ind w:firstLine="454"/>
      </w:pPr>
      <w:r w:rsidRPr="009C6F04">
        <w:t xml:space="preserve">И вот </w:t>
      </w:r>
      <w:r w:rsidRPr="009C6F04">
        <w:rPr>
          <w:b/>
        </w:rPr>
        <w:t>от компетенции внутри нас складывается наша,</w:t>
      </w:r>
      <w:r w:rsidRPr="009C6F04">
        <w:t xml:space="preserve"> </w:t>
      </w:r>
      <w:r w:rsidRPr="009C6F04">
        <w:rPr>
          <w:b/>
        </w:rPr>
        <w:t>ну по-другому скажу – есть любимое слово</w:t>
      </w:r>
      <w:r w:rsidRPr="009C6F04">
        <w:t xml:space="preserve"> </w:t>
      </w:r>
      <w:r w:rsidRPr="009C6F04">
        <w:rPr>
          <w:b/>
        </w:rPr>
        <w:t>заструктуренность</w:t>
      </w:r>
      <w:r w:rsidRPr="009C6F04">
        <w:t>, оно легко смотрится, когда вы смотрите на тело, если я начинаю добавлять отдельные прасинтезные качества это начинает напрягать. Ну, допустим, заструктуренность мозгов, так оно понятно, но, когда начинаешь осмыслять, сами мозги начинают напрягаться и думать ты, ты, ты осквернил или как? – нет, это медицинский отцовский термин.</w:t>
      </w:r>
    </w:p>
    <w:p w14:paraId="7AF584AB" w14:textId="77777777" w:rsidR="002B0410" w:rsidRPr="009C6F04" w:rsidRDefault="002B0410" w:rsidP="002B0410">
      <w:pPr>
        <w:ind w:firstLine="454"/>
      </w:pPr>
      <w:r w:rsidRPr="009C6F04">
        <w:t>Отец же ещё и врач, и Он говорит – лечение невозможно – заструктуренность мозгов. Ну то есть лечи не лечи, всё лекарство растворяется в заструктуренности – оно облекает вот эту рельсу; представляете сколько нужно лекарства, чтобы рельса растворилась. А проблема не в растворенности рельс, а в однозначных установках, как правильно, – этого человека, который образовал эту рельсу. Можно не в установках сознания, можно вот установки – это к сознанию, а у каждой части есть свои определяющие явления – определённость. Пойдём не по психологии, узнав, где установки в сознании главное, пойдём по определяющим… О, принципам: и на том стою. Помните?</w:t>
      </w:r>
    </w:p>
    <w:p w14:paraId="37EF9D77" w14:textId="77777777" w:rsidR="002B0410" w:rsidRPr="009C6F04" w:rsidRDefault="002B0410" w:rsidP="002B0410">
      <w:pPr>
        <w:ind w:firstLine="454"/>
      </w:pPr>
      <w:r w:rsidRPr="009C6F04">
        <w:t xml:space="preserve">Принципы это всего лишь три. Определяющим Началом, без которых я не я, определяющим аксиомы, без которых смыслы не мои. Ты мне не то несёшь – скажи мне на моих смыслах, мои смыслы, определяющие для меня. Согласен, помните, каждому по сознанию – это, кстати, оттуда по установкам, но иногда ведь можно и как-то повыше, чем по определяющим смыслам каждого из нас. </w:t>
      </w:r>
      <w:r w:rsidRPr="009C6F04">
        <w:rPr>
          <w:b/>
        </w:rPr>
        <w:t>И вот Прасинтезная Компетентность занимается</w:t>
      </w:r>
      <w:r w:rsidRPr="009C6F04">
        <w:t xml:space="preserve"> </w:t>
      </w:r>
      <w:r w:rsidRPr="009C6F04">
        <w:rPr>
          <w:b/>
        </w:rPr>
        <w:t>вот этим, кто</w:t>
      </w:r>
      <w:r w:rsidRPr="009C6F04">
        <w:t xml:space="preserve"> </w:t>
      </w:r>
      <w:r w:rsidRPr="009C6F04">
        <w:rPr>
          <w:b/>
        </w:rPr>
        <w:t>выше, чем определяющие установки</w:t>
      </w:r>
      <w:r w:rsidRPr="009C6F04">
        <w:t xml:space="preserve"> или жёсткие определяющие явления или какие-то </w:t>
      </w:r>
      <w:r w:rsidRPr="009C6F04">
        <w:rPr>
          <w:b/>
          <w:bCs/>
        </w:rPr>
        <w:t>структурные цельные</w:t>
      </w:r>
      <w:r w:rsidRPr="009C6F04">
        <w:t>, цельные я подчёркиваю, что это влияет на всё! Организации, или не соизмеримые измерения или антиномические не линейности, но устойчивые до безобразия, каждого из нас.</w:t>
      </w:r>
    </w:p>
    <w:p w14:paraId="7E78B61E" w14:textId="77777777" w:rsidR="002B0410" w:rsidRPr="009C6F04" w:rsidRDefault="002B0410" w:rsidP="002B0410">
      <w:pPr>
        <w:ind w:firstLine="454"/>
      </w:pPr>
      <w:r w:rsidRPr="009C6F04">
        <w:t xml:space="preserve">Устойчивы до Красоты – уверяю вас это будет хуже, до безобразия это, ну как бы ты не развит. А устойчивый для красоты это ты развит аж 12-м уровнем, но безобразничаешь как хочешь. Поэтому если я скажу устойчивый до безобразия это положительно – можно преобразиться. А </w:t>
      </w:r>
      <w:r w:rsidRPr="009C6F04">
        <w:lastRenderedPageBreak/>
        <w:t>устойчивый до Красоты это выше Константы, то Знание – десять, Константа – 11-ть, Красота – 12-ть это выше знаний Констант, которые вы применяете. И сознательно применяете неправильно – и говорите, так будет, потому что я вижу, что это красиво, хотя это попахивает, и смыть давно пора, но вы говорите – красота! И будет вот эта красота как я вижу. Вы знаете, о чём я – Прасинтезная Компетенция. Во! Во видите мы это так, чуть углубились.</w:t>
      </w:r>
    </w:p>
    <w:p w14:paraId="77EF9F92" w14:textId="77777777" w:rsidR="002B0410" w:rsidRPr="009C6F04" w:rsidRDefault="002B0410" w:rsidP="002B0410">
      <w:pPr>
        <w:ind w:firstLine="454"/>
      </w:pPr>
      <w:r w:rsidRPr="009C6F04">
        <w:t xml:space="preserve">Мы всегда эту тему ставим в начале, чтобы мозги пока не засохли они ещё не насытились, не вошли в собственную компетенцию от ужаса объёмов вмещаемых, ну так, чтобы мы поразгреблись чуть-чуть внутренне, в хорошем смысле слова. И вот как только вы это видите, когда мы сейчас пойдём к Папе, вам легче это будет всё, ну попытаться растворить и сжечь. Ну, даже если вы не конца связали сказанное, хотя я попытался упрощать как мог, – не факт, что у меня получается. У вас хотя бы установка складывается, что вот заструктуренные явления на основе несоизмеримости, нелинейности или определённости жёсткой каждого из нас, ну как-то надо растворять внутри себя – мешают; мешают, ну где-то так. </w:t>
      </w:r>
      <w:r w:rsidRPr="009C6F04">
        <w:rPr>
          <w:b/>
          <w:bCs/>
        </w:rPr>
        <w:t>В</w:t>
      </w:r>
      <w:r w:rsidRPr="009C6F04">
        <w:rPr>
          <w:b/>
        </w:rPr>
        <w:t>от это Прасинтезная Компетенция</w:t>
      </w:r>
      <w:r w:rsidRPr="009C6F04">
        <w:t>.</w:t>
      </w:r>
    </w:p>
    <w:p w14:paraId="3EC99BDA" w14:textId="77777777" w:rsidR="002B0410" w:rsidRPr="009C6F04" w:rsidRDefault="002B0410" w:rsidP="002B0410">
      <w:pPr>
        <w:ind w:firstLine="454"/>
        <w:rPr>
          <w:b/>
        </w:rPr>
      </w:pPr>
      <w:r w:rsidRPr="009C6F04">
        <w:t xml:space="preserve">Поэтому я бы попросил у вас выйти из компетентности ракурсом только образования и войти в компетентность ракурсом явления, т.е. когда каждый из нас являет собственную компетенцию, извините меня, разной структурности цельного определяющий несоизмеримое нелинейное, но устойчивое – как кости каждого из нас. И вот </w:t>
      </w:r>
      <w:r w:rsidRPr="009C6F04">
        <w:rPr>
          <w:b/>
        </w:rPr>
        <w:t xml:space="preserve">на эту компетентность устойчивости внутри </w:t>
      </w:r>
      <w:r w:rsidRPr="009C6F04">
        <w:t xml:space="preserve">– </w:t>
      </w:r>
      <w:r w:rsidRPr="009C6F04">
        <w:rPr>
          <w:b/>
        </w:rPr>
        <w:t xml:space="preserve">знаниями несоизмеримости разных явлений и притягивается Прасинтезность </w:t>
      </w:r>
      <w:r w:rsidRPr="009C6F04">
        <w:t>как оболочка вокруг этого. Отсюда, – Прасинтезная Компетентность. И Прасинтезность вначале притягивается на это вот всё каждого из нас, потому что даже Я Есмь – это всего лишь 15-й уровень, а Прасинтезная Компетентность – 16-й. А потом вот этой уже устойчивой компетентностью каждого – мы расшифровываем Прасинтезность нашим ракурсом подготовки, полномочий и по списку.</w:t>
      </w:r>
    </w:p>
    <w:p w14:paraId="576CBEC1"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И здесь знаменитый факт: ага, от себя не убежишь. Увидели? Вот просто: от себя не убежишь. И не потому, что ты плохой или хороший, здесь нет оценок плохого и хорошего: в Прасинтезной Компетенции нет ни плохих, ни хороших, есть просто те, кто есмь. И строится траектория Ивдивости развития вначале Компетентностью, мы сейчас поговорили, потом Прасинтезностью, ну, это мы сейчас будем делать, вот. Потом Изначально Вышестоящим Синтезом. – между Прасинтезностью и Компетенцией.</w:t>
      </w:r>
    </w:p>
    <w:p w14:paraId="01DED3AD"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 xml:space="preserve">То есть, Прасинтезность притягивается на Компетентность, а в Прасинтезности Изначально Вышестоящий Синтез, значит, он, расшифровываясь туда и туда, поэтому он совмещает Прасинтезность и Компетенцию. Хотя он записан в Прасинтезности, но для нас Изначально Вышестоящий Синтез расшифровывается </w:t>
      </w:r>
      <w:r w:rsidRPr="009C6F04">
        <w:rPr>
          <w:rFonts w:ascii="Times New Roman" w:hAnsi="Times New Roman" w:cs="Times New Roman"/>
          <w:b/>
          <w:sz w:val="24"/>
          <w:szCs w:val="24"/>
        </w:rPr>
        <w:t>из</w:t>
      </w:r>
      <w:r w:rsidRPr="009C6F04">
        <w:rPr>
          <w:rFonts w:ascii="Times New Roman" w:hAnsi="Times New Roman" w:cs="Times New Roman"/>
          <w:sz w:val="24"/>
          <w:szCs w:val="24"/>
        </w:rPr>
        <w:t xml:space="preserve"> Прасинтезности. Почему? </w:t>
      </w:r>
    </w:p>
    <w:p w14:paraId="5C6B33FE"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Потому что он выше Прасинтезности …по специфике. А расшифровывается чем? Нашей Компетентностью. В итоге Прасинтезная Компетентность и по середине, как искра бытия, или такая, разряд возможностей Сути, – Изначально Вышестоящий Синтез, который из Прасинтезности вытягивается. Он, как бы в неё записывается, но записывается же он Папой. А у нас он вытягивается из Прасинтезности, – на нашу компетентность и возникают вот эти вот разнообразные бурления.</w:t>
      </w:r>
    </w:p>
    <w:p w14:paraId="17B66E32"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Это не отменяет, что Изначально Вышестоящий Синтез выше, он выше для Папы, для нас это Прасинтезность, в первую очередь. И только из Прасинтезности Изначально Вышестоящий Синтез выходит, насыщает нас… выше Прасинтезности, мы тогда начинаем его ощущать, сопереживать ему, распознавать его, то есть действовать им. Всё это относится к явлению Ивдивости каждого из нас. Примерно на этом уровне распознания мы сегодня находимся, в Прасинтезной Компетенции.</w:t>
      </w:r>
    </w:p>
    <w:p w14:paraId="4CAE3341"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 xml:space="preserve">Мы ещё будем к ней возвращаться так или иначе, смотреть те или иные явления, по тем или иным возможностям, но вот это база, которую вы сейчас должны взять, и сознательно в себе, ну, извините за это слово, разрушать. Внимание: чем выше подготовка, тем глубжее необходимо разрушение. Тем это разрушение должно быть утончённее, метагалактичнее, синтезнее. Почему? Как это? </w:t>
      </w:r>
    </w:p>
    <w:p w14:paraId="51F11C34"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Обычно, чем ниже подготовка, тем разрушаться. Проблема высокой подготовки заключается в простой вещи: то, что высоко для нас, не факт, что это высоко для Папы.</w:t>
      </w:r>
    </w:p>
    <w:p w14:paraId="29D3DDB2"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 xml:space="preserve">Соответственно, когда мы выходим к Папе, мы должны быть открыты во всём. У нас в подсознании срабатывает хитрая штука: я открыт в плохом, в низком, я ж его преодолеваю, а высокое – не трожь. Моё! Это ж высокое. А у Папы нет моё – твоё, у Папы нет высокого и низкого. О! Вы поняли меня! Вы поняли, что такое несоизмеримость, вы высокое-то оставляли, вы ж высокие этим. Вы, чаще всего, выходя к Папе, преодолевали низкое. Это вот несоизмеримость. Это вы прямо </w:t>
      </w:r>
      <w:r w:rsidRPr="009C6F04">
        <w:rPr>
          <w:rFonts w:ascii="Times New Roman" w:hAnsi="Times New Roman" w:cs="Times New Roman"/>
          <w:sz w:val="24"/>
          <w:szCs w:val="24"/>
        </w:rPr>
        <w:lastRenderedPageBreak/>
        <w:t>…вчух – в измерение вошли. Но то, что для нас высоко, для Папы низ</w:t>
      </w:r>
      <w:r w:rsidRPr="009C6F04">
        <w:rPr>
          <w:rFonts w:ascii="Times New Roman" w:hAnsi="Times New Roman" w:cs="Times New Roman"/>
          <w:b/>
          <w:sz w:val="24"/>
          <w:szCs w:val="24"/>
        </w:rPr>
        <w:t>э</w:t>
      </w:r>
      <w:r w:rsidRPr="009C6F04">
        <w:rPr>
          <w:rFonts w:ascii="Times New Roman" w:hAnsi="Times New Roman" w:cs="Times New Roman"/>
          <w:sz w:val="24"/>
          <w:szCs w:val="24"/>
        </w:rPr>
        <w:t>нько. Ну, в смысле, там у нас крокодилы летают низ</w:t>
      </w:r>
      <w:r w:rsidRPr="009C6F04">
        <w:rPr>
          <w:rFonts w:ascii="Times New Roman" w:hAnsi="Times New Roman" w:cs="Times New Roman"/>
          <w:b/>
          <w:sz w:val="24"/>
          <w:szCs w:val="24"/>
        </w:rPr>
        <w:t>э</w:t>
      </w:r>
      <w:r w:rsidRPr="009C6F04">
        <w:rPr>
          <w:rFonts w:ascii="Times New Roman" w:hAnsi="Times New Roman" w:cs="Times New Roman"/>
          <w:sz w:val="24"/>
          <w:szCs w:val="24"/>
        </w:rPr>
        <w:t>нько – низ</w:t>
      </w:r>
      <w:r w:rsidRPr="009C6F04">
        <w:rPr>
          <w:rFonts w:ascii="Times New Roman" w:hAnsi="Times New Roman" w:cs="Times New Roman"/>
          <w:b/>
          <w:sz w:val="24"/>
          <w:szCs w:val="24"/>
        </w:rPr>
        <w:t>э</w:t>
      </w:r>
      <w:r w:rsidRPr="009C6F04">
        <w:rPr>
          <w:rFonts w:ascii="Times New Roman" w:hAnsi="Times New Roman" w:cs="Times New Roman"/>
          <w:sz w:val="24"/>
          <w:szCs w:val="24"/>
        </w:rPr>
        <w:t>нько, наши, местные, собственные, отдельной Части.</w:t>
      </w:r>
    </w:p>
    <w:p w14:paraId="3FECB13B"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А выходя в Прасинтезную Компетенцию, надо послать всё, как когда-то говорили Будды начинающим. Или ты откажешься от всего, и тогда пробуждение тебе хоть как-то возможно, или ты хоть за что-то зацепишься, даже за высокое: в смысле, я этого достиг! Когда достиг – молодец. Потом это уже что? Вредно.</w:t>
      </w:r>
    </w:p>
    <w:p w14:paraId="76580DC8"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Повторение, конечно, мать учения, но так как она Мать – заструктуривает. Поэтому мы старательно ведём каждый Синтез в обновлённом, иначе закопаться в материю – раз плюнуть. Эпоха Творчества наступает, как и предсказывали, наступила, вернее, ученики предыдущих столетий. И вот Прасинтезная Компетентность сильнее всего это показывает. Поэтому, выходя к Отцу, мы должны отказаться и от низкого, и от высокого, всего нашего высокого. И, самая, внимание! Высокая проверка – на отказ от высокого.</w:t>
      </w:r>
    </w:p>
    <w:p w14:paraId="2B159A55"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А, грубо говоря, нам этот символ показали в Ветхом Завете, он остался из прошлых текстов, это не сам Ветхий Завет был. И, когда там один товарищ отказывался от сына ради отца. Вопрос не в сыне: Сын ведь Мудрость. Ну, когда мы видим сына, у нас вначале срабатывают для не Посвящённых родовые связки: как же, дитятя, убить дитятю. Вопрос не в дитяте, то есть для внешних – это сын и убить дитятю, а для Посвящённых Сын – есмь выражение Мудрости, Учителя Мудрости по 5-й расе.</w:t>
      </w:r>
    </w:p>
    <w:p w14:paraId="76CE7F46"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 xml:space="preserve">И проникаясь Отцом, ты должен убить собственную Мудрость. Мешает, Мудрость Отца в тебе. Она ж твоя и собственная. И вот можно увидеть родовым человеческим, это отец дитятю убивает, но Отец, в конечном счёте, останавливает, потому что страдания были большие. А можно увидеть Посвящённым: что ты сам в себе мудрость собственную, страшно сказать, – убиваешь. Кстати, убивая Мудрость, в 5-й расе куда уходили? </w:t>
      </w:r>
    </w:p>
    <w:p w14:paraId="6AF59CCF"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Сейчас будете смеяться: в Волю. А сейчас мы уйдём куда? В Синтез. Ну, в смысле, Мудрость во вне, Синтез внутри, Мудрость внутри, Творение во вне. Убивая нашу высокую мудрость, мы убиваем творение вовне абы чего и переходим на Творение Папы. А вот так.</w:t>
      </w:r>
    </w:p>
    <w:p w14:paraId="6B8D9F1E"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Это не отменяет, что Мудрость нужна, она восстановится потом, ну, как в знаменитом фильме: если захочешь. А вдруг в Синтезе понравится и останешься. А там пристроится и Воля, и Мудрость, и Любовь, ну, Синтезом. Ну, в смысле, из Синтеза выявится всё это. Во! Когда мы говорим о Мудрости, вам простенько, а когда мы говорим о Любви, причём, не прошлой, где нам легко отказаться было, прошло, поэтому, ха! – от настоящей.</w:t>
      </w:r>
    </w:p>
    <w:p w14:paraId="331E2DB9"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 xml:space="preserve">Так это, о несоизмеримом. Самая высокая Любовь к кому? Ась? Не услышал. Самая высокая Любовь </w:t>
      </w:r>
      <w:r w:rsidRPr="009C6F04">
        <w:rPr>
          <w:rFonts w:ascii="Times New Roman" w:hAnsi="Times New Roman" w:cs="Times New Roman"/>
          <w:b/>
          <w:sz w:val="24"/>
          <w:szCs w:val="24"/>
        </w:rPr>
        <w:t>к</w:t>
      </w:r>
      <w:r w:rsidRPr="009C6F04">
        <w:rPr>
          <w:rFonts w:ascii="Times New Roman" w:hAnsi="Times New Roman" w:cs="Times New Roman"/>
          <w:sz w:val="24"/>
          <w:szCs w:val="24"/>
        </w:rPr>
        <w:t xml:space="preserve"> </w:t>
      </w:r>
      <w:r w:rsidRPr="009C6F04">
        <w:rPr>
          <w:rFonts w:ascii="Times New Roman" w:hAnsi="Times New Roman" w:cs="Times New Roman"/>
          <w:b/>
          <w:sz w:val="24"/>
          <w:szCs w:val="24"/>
        </w:rPr>
        <w:t>кому</w:t>
      </w:r>
      <w:r w:rsidRPr="009C6F04">
        <w:rPr>
          <w:rFonts w:ascii="Times New Roman" w:hAnsi="Times New Roman" w:cs="Times New Roman"/>
          <w:sz w:val="24"/>
          <w:szCs w:val="24"/>
        </w:rPr>
        <w:t>?</w:t>
      </w:r>
    </w:p>
    <w:p w14:paraId="27CCD45F" w14:textId="77777777" w:rsidR="002B0410" w:rsidRPr="009C6F04" w:rsidRDefault="002B0410" w:rsidP="002B0410">
      <w:pPr>
        <w:ind w:firstLine="454"/>
        <w:rPr>
          <w:i/>
          <w:iCs/>
        </w:rPr>
      </w:pPr>
      <w:r w:rsidRPr="009C6F04">
        <w:rPr>
          <w:i/>
          <w:iCs/>
        </w:rPr>
        <w:t>Из зала: – К Отцу?</w:t>
      </w:r>
    </w:p>
    <w:p w14:paraId="77FC02E5" w14:textId="77777777" w:rsidR="002B0410" w:rsidRPr="009C6F04" w:rsidRDefault="002B0410" w:rsidP="002B0410">
      <w:pPr>
        <w:ind w:firstLine="454"/>
      </w:pPr>
      <w:r w:rsidRPr="009C6F04">
        <w:t>К Папе, к Отцу, как вам отказаться от Любви к Отцу, как самой высшей не соизмеримости, мешающей нам?</w:t>
      </w:r>
    </w:p>
    <w:p w14:paraId="1A0808D9" w14:textId="77777777" w:rsidR="002B0410" w:rsidRPr="009C6F04" w:rsidRDefault="002B0410" w:rsidP="002B0410">
      <w:pPr>
        <w:ind w:firstLine="454"/>
      </w:pPr>
      <w:r w:rsidRPr="009C6F04">
        <w:t>Во-о-о-от, правда, хорошо поставил вопрос? Вот, любовь к жене, к мужу, к детям, мы ещё по Ветхому Завету, на то он и Ветхий, ну, как-то осмыслить можем, что надо отказаться и уйти к Отцу. А отказаться от самой Любви к Отцу, даже постановка этого вопроса внутренне ощущается, ересь полная.</w:t>
      </w:r>
    </w:p>
    <w:p w14:paraId="414837D6" w14:textId="77777777" w:rsidR="002B0410" w:rsidRPr="009C6F04" w:rsidRDefault="002B0410" w:rsidP="002B0410">
      <w:pPr>
        <w:ind w:firstLine="454"/>
        <w:rPr>
          <w:b/>
          <w:bCs/>
        </w:rPr>
      </w:pPr>
      <w:r w:rsidRPr="009C6F04">
        <w:t xml:space="preserve">Да, правильная постановка. Любовь вовне – Воля внутри; Любовь внутри – Созидание вовне. Отказ от Любви или внутренне, или внешне меняет, если внешне – Волю внутри, если внутренне – Созидание вовне. Потому что, отказ от Любви, это от Любви, которая уже была к Отцу. А нужна та, которая есмь сейчас. И вот здесь возникает Прасинтезная компетенция: отказавшись от Любви, если вы </w:t>
      </w:r>
      <w:r w:rsidRPr="009C6F04">
        <w:rPr>
          <w:b/>
          <w:bCs/>
        </w:rPr>
        <w:t>насыщены Прасинтезностью Любви, Прасинтезной Любовью компетенции</w:t>
      </w:r>
      <w:r w:rsidRPr="009C6F04">
        <w:t xml:space="preserve">, не любовной компетенцией, а именно Любовью компетенций, тут у нас русский язык, как раз богат на контекст окончаний, </w:t>
      </w:r>
      <w:r w:rsidRPr="009C6F04">
        <w:rPr>
          <w:b/>
          <w:bCs/>
        </w:rPr>
        <w:t>Любовью компетенций</w:t>
      </w:r>
      <w:r w:rsidRPr="009C6F04">
        <w:t xml:space="preserve">. То, отказавшись от Любви, она у вас будет самовозрождаться, потому что вы ею насыщены и уже на более высоком уровне, потому что в этот момент мы заполнитесь Любовью Отца. И это уровень Прасинтезной компетенции, при этом проверка, надо отказаться. И хитрость в том, что сейчас вы, зная, скажете: «Откажусь», но, когда мы дойдём до восьмого уровня, посвящение, это второй, части первый, не факт, что захочется. Если посвящение – первый, то Прасинтезная компетенция ивдивость – седьмой, не факт, что захочется. Вот пока мы говорим, это так, когда мы доходим до этого: «Ага, а это я вот по привычке, спрячу себе в кармашек, ой, случайно ручку у соседа…». Но это не заметно, как это называется, не помню, клептократия, да? А, клептомания. Вот у нас такая, внутренняя клептомания, не к своему, к другому. </w:t>
      </w:r>
      <w:r w:rsidRPr="009C6F04">
        <w:rPr>
          <w:b/>
          <w:bCs/>
        </w:rPr>
        <w:t xml:space="preserve">Это тоже </w:t>
      </w:r>
      <w:r w:rsidRPr="009C6F04">
        <w:rPr>
          <w:b/>
          <w:bCs/>
        </w:rPr>
        <w:lastRenderedPageBreak/>
        <w:t>Прасинтезная компетентность теперь, то же самое с Мудростью, отказ, то же самое с Волей – отказ, ну и самое страшное – то же самое, с Синтезом – отказ.</w:t>
      </w:r>
    </w:p>
    <w:p w14:paraId="0A92DFC4" w14:textId="77777777" w:rsidR="002B0410" w:rsidRPr="009C6F04" w:rsidRDefault="002B0410" w:rsidP="002B0410">
      <w:pPr>
        <w:ind w:firstLine="454"/>
      </w:pPr>
      <w:r w:rsidRPr="009C6F04">
        <w:t>Маленькое доказательство: мы бы никогда не смогли развиваться в Синтезе, если бы не отказывались от предыдущего Синтеза. В смысле есть знаменитая фраза «опустошись и Папа тебя заполнит», но опустошись – это мы видим, как сосуд, ну в смысле вылил и опустошился. А на самом деле, «опустошись», это более глубокая фраза: выйди из старой Прасинтезной компетенции. То есть освободись от всех жёстко определяющих начал, которые тебе мешают являть Отца собою. При этом они прасинтезностью в тебе записаны так, что они потом восстановятся на более высоком уровне, но в начале, надо освободиться. Поэтому, если в 5 расе было слово «опустошись», то в 6 расе мы расширяем это слово «освободись» от предыдущих видов Прасинтезной компетенции, ну в общем – будь свободен. Внимание, от себя не убежишь, и нужное Папа усилит, не нужное конечно сгорит, и в этом усиление нужного мы ж Огнём дальше, в начале надо освободиться.</w:t>
      </w:r>
    </w:p>
    <w:p w14:paraId="3F9F1F92" w14:textId="77777777" w:rsidR="002B0410" w:rsidRPr="009C6F04" w:rsidRDefault="002B0410" w:rsidP="002B0410">
      <w:pPr>
        <w:ind w:firstLine="454"/>
      </w:pPr>
      <w:r w:rsidRPr="009C6F04">
        <w:t>А тут такая хитрая вещь – наши части, когда мы увидим, что, освобождаясь, мы получим больше, нам это выгодно и говорим: – «Освобождаюсь». Но как только возникает «выгодно», освобождение не наступает, свобода и выгода, вещи не совместимые. То есть, если хочешь почувствовать свободу какого-то действия, выгода «по боку». Может это в будущем и будет, но это лучше об этом, даже и не думать. В смысле служить искренне, всегда и не думать, что после этого, иногда бывают посвящения.</w:t>
      </w:r>
    </w:p>
    <w:p w14:paraId="568AF4D0" w14:textId="77777777" w:rsidR="002B0410" w:rsidRPr="009C6F04" w:rsidRDefault="002B0410" w:rsidP="002B0410">
      <w:pPr>
        <w:ind w:firstLine="454"/>
      </w:pPr>
      <w:r w:rsidRPr="009C6F04">
        <w:t xml:space="preserve">Сейчас мы вам мыслеобраз, или станцы преодолеваются, ладно – мыслеобраз. Станца – Служить новыми посвящениями, станца, старыми не будем, только если дадут новые. Человек даже не понял, что он это выпулил, Глава подразделения. Совет явно в этом не участвовал, ну как бы, на множество мозгов, сразу поймут, что имеется в виду, сразу видно, что это мозги одни. Одно посвящение, одно служение, вот это называется Прасинтезная компетенция, мы даже иногда не понимаем, что мы выговариваем, считая, что это правильно, потому что у меня такая компетенция. Служить новыми посвящениями. Как ты можешь ими служить, если они новые? Где-то! То есть, служения нет. </w:t>
      </w:r>
      <w:r w:rsidRPr="009C6F04">
        <w:rPr>
          <w:b/>
          <w:bCs/>
        </w:rPr>
        <w:t>Вы меня сейчас понимаете, Прасинтезная компетенция.</w:t>
      </w:r>
      <w:r w:rsidRPr="009C6F04">
        <w:t xml:space="preserve"> Во! Во! Во! Это то, о чём мы сейчас говорим. Это не только в словах, это в действиях иногда. В действиях:</w:t>
      </w:r>
    </w:p>
    <w:p w14:paraId="2BDEA20F" w14:textId="77777777" w:rsidR="002B0410" w:rsidRPr="009C6F04" w:rsidRDefault="002B0410" w:rsidP="002B0410">
      <w:pPr>
        <w:ind w:firstLine="454"/>
      </w:pPr>
      <w:r w:rsidRPr="009C6F04">
        <w:t>– Ну что, экзамены сдавать будем? Это ко мне подтягивается одна личность, достижение Владыки Синтеза. Я говорю:</w:t>
      </w:r>
    </w:p>
    <w:p w14:paraId="16FBF2C4" w14:textId="77777777" w:rsidR="002B0410" w:rsidRPr="009C6F04" w:rsidRDefault="002B0410" w:rsidP="002B0410">
      <w:pPr>
        <w:ind w:firstLine="454"/>
      </w:pPr>
      <w:r w:rsidRPr="009C6F04">
        <w:t xml:space="preserve">– Ну ладно, попробуем, </w:t>
      </w:r>
      <w:r w:rsidRPr="009C6F04">
        <w:rPr>
          <w:i/>
          <w:iCs/>
        </w:rPr>
        <w:t>(смех в зале)</w:t>
      </w:r>
      <w:r w:rsidRPr="009C6F04">
        <w:t>, ну я же психодинамик, позеркалить самое то. Самое сложное, когда Прасинтезной компетенцией зеркалишь человека, переходишь на его позицию и говоришь всё, что ему приятно, а он потом тебя обвиняет, что ты сам такой: – «ты же это говорил».</w:t>
      </w:r>
    </w:p>
    <w:p w14:paraId="5A9D1075" w14:textId="77777777" w:rsidR="002B0410" w:rsidRPr="009C6F04" w:rsidRDefault="002B0410" w:rsidP="002B0410">
      <w:pPr>
        <w:ind w:firstLine="454"/>
      </w:pPr>
      <w:r w:rsidRPr="009C6F04">
        <w:t>Ну, в смысле, можно отказаться от Синтеза ради него. Вот вы сейчас понимаете, что можно.</w:t>
      </w:r>
    </w:p>
    <w:p w14:paraId="568D4EBD" w14:textId="77777777" w:rsidR="002B0410" w:rsidRPr="009C6F04" w:rsidRDefault="002B0410" w:rsidP="002B0410">
      <w:pPr>
        <w:ind w:firstLine="454"/>
      </w:pPr>
      <w:r w:rsidRPr="009C6F04">
        <w:t>– Как это ради него? Ради Отца можно! Нет, ради него.</w:t>
      </w:r>
    </w:p>
    <w:p w14:paraId="06129AA1" w14:textId="77777777" w:rsidR="002B0410" w:rsidRPr="009C6F04" w:rsidRDefault="002B0410" w:rsidP="002B0410">
      <w:pPr>
        <w:ind w:firstLine="454"/>
      </w:pPr>
      <w:r w:rsidRPr="009C6F04">
        <w:t>Дамы, я мужчина, ради вас, можно отказаться от Синтеза. Дама: – «Ах!», а потом скажет, он же от Синтеза отказывался.</w:t>
      </w:r>
    </w:p>
    <w:p w14:paraId="12C2D088" w14:textId="77777777" w:rsidR="002B0410" w:rsidRPr="009C6F04" w:rsidRDefault="002B0410" w:rsidP="002B0410">
      <w:pPr>
        <w:ind w:firstLine="454"/>
      </w:pPr>
      <w:r w:rsidRPr="009C6F04">
        <w:t>Я ведь сказал правду сейчас, на уровне Прасинтезной компетенции. Кто скажет почему? Дамы, ваш вопрос, яни, это не наш вопрос, ну, что дамы. Если вы погрязли в приятности, извините за слово «погрязли», но оно совершенно точно сейчас, вы не ответите.</w:t>
      </w:r>
    </w:p>
    <w:p w14:paraId="56C6B42B" w14:textId="77777777" w:rsidR="002B0410" w:rsidRPr="009C6F04" w:rsidRDefault="002B0410" w:rsidP="002B0410">
      <w:pPr>
        <w:ind w:firstLine="454"/>
      </w:pPr>
      <w:r w:rsidRPr="009C6F04">
        <w:t xml:space="preserve">Ради дамы можно отказаться от Синтеза. Но, если вы не «погрязли» и у вас есть хоть какой-то росток компетентности «из грязи в князи», в смысле это растение, растущее, вы правильно ответите на этот вопрос. Что я отзеркалил, или кого? Ну, что киваем, сказать надо, ну сказани… Господи, о ужас, да </w:t>
      </w:r>
      <w:r w:rsidRPr="009C6F04">
        <w:rPr>
          <w:b/>
          <w:bCs/>
        </w:rPr>
        <w:t>Отца я в вас видел, а не вас. Все, кто перед нами, есмь Отец,</w:t>
      </w:r>
      <w:r w:rsidRPr="009C6F04">
        <w:t xml:space="preserve"> сказал матом кому-то, ты сказал Папе, потому что вы Есмь Омеги.</w:t>
      </w:r>
    </w:p>
    <w:p w14:paraId="1FFAA965" w14:textId="77777777" w:rsidR="002B0410" w:rsidRPr="009C6F04" w:rsidRDefault="002B0410" w:rsidP="002B0410">
      <w:pPr>
        <w:ind w:firstLine="454"/>
      </w:pPr>
      <w:r w:rsidRPr="009C6F04">
        <w:t xml:space="preserve">О, реклама, сегодня как раз 26-ой Синтез на Омегу, кому-то надо повысить компетенцию, шучу. Вот у многих даже в голове не стало, что вы Есмь Отец для говорящего, поэтому, когда я признаюсь в любви даме, я частично признаюсь Отцу. А Папа уже решает, насколько я люблю даму, чтобы быть или не быть, вот в чём вопрос, даже не вопрос, вот в чём Прасинтезная Компетенция. </w:t>
      </w:r>
      <w:r w:rsidRPr="009C6F04">
        <w:rPr>
          <w:i/>
          <w:iCs/>
        </w:rPr>
        <w:t>(Смеётся).</w:t>
      </w:r>
    </w:p>
    <w:p w14:paraId="6E413E03" w14:textId="77777777" w:rsidR="002B0410" w:rsidRPr="009C6F04" w:rsidRDefault="002B0410" w:rsidP="002B0410">
      <w:pPr>
        <w:ind w:firstLine="454"/>
      </w:pPr>
      <w:r w:rsidRPr="009C6F04">
        <w:t>Да, у нас русский Гамлет, быть или не быть, вот в чём Прасинтезная Компетенция каждого, в том или ином вопросе.</w:t>
      </w:r>
    </w:p>
    <w:p w14:paraId="57F4ED61" w14:textId="77777777" w:rsidR="002B0410" w:rsidRPr="009C6F04" w:rsidRDefault="002B0410" w:rsidP="002B0410">
      <w:pPr>
        <w:ind w:firstLine="454"/>
      </w:pPr>
      <w:r w:rsidRPr="009C6F04">
        <w:t>Отойдём от датского имени Гамлет и поставим русское слово Отец. Ну, и букв меньше и произношение выше.</w:t>
      </w:r>
    </w:p>
    <w:p w14:paraId="6A43787A" w14:textId="77777777" w:rsidR="002B0410" w:rsidRPr="009C6F04" w:rsidRDefault="002B0410" w:rsidP="002B0410">
      <w:pPr>
        <w:tabs>
          <w:tab w:val="left" w:pos="3435"/>
        </w:tabs>
        <w:ind w:firstLine="454"/>
      </w:pPr>
      <w:r w:rsidRPr="009C6F04">
        <w:t xml:space="preserve">ГамлЕт! Всё есть зеркало вас – Синтез. «Ужасть» в ночи, правда, вроде и просто. И дама, которая стала говорить, а можно отказаться от Синтеза, взвыла от счастья и в ужас вошла. Особенно, </w:t>
      </w:r>
      <w:r w:rsidRPr="009C6F04">
        <w:lastRenderedPageBreak/>
        <w:t xml:space="preserve">если она в Синтезе. </w:t>
      </w:r>
      <w:r w:rsidRPr="009C6F04">
        <w:rPr>
          <w:b/>
        </w:rPr>
        <w:t xml:space="preserve">«ХА!». </w:t>
      </w:r>
      <w:r w:rsidRPr="009C6F04">
        <w:t>Если она не дотягивает до Прасинтезной Компетенции, на которую её проверяют, ну хотя бы на уровень Посвящения.</w:t>
      </w:r>
    </w:p>
    <w:p w14:paraId="3971E325" w14:textId="77777777" w:rsidR="002B0410" w:rsidRPr="009C6F04" w:rsidRDefault="002B0410" w:rsidP="002B0410">
      <w:pPr>
        <w:tabs>
          <w:tab w:val="left" w:pos="3435"/>
        </w:tabs>
        <w:ind w:firstLine="454"/>
        <w:rPr>
          <w:b/>
        </w:rPr>
      </w:pPr>
      <w:r w:rsidRPr="009C6F04">
        <w:rPr>
          <w:b/>
        </w:rPr>
        <w:t xml:space="preserve">«Ка – кие Ведущие </w:t>
      </w:r>
      <w:r w:rsidRPr="009C6F04">
        <w:rPr>
          <w:b/>
          <w:i/>
          <w:iCs/>
        </w:rPr>
        <w:t>(</w:t>
      </w:r>
      <w:r w:rsidRPr="009C6F04">
        <w:rPr>
          <w:i/>
          <w:iCs/>
        </w:rPr>
        <w:t>передразнивает</w:t>
      </w:r>
      <w:r w:rsidRPr="009C6F04">
        <w:rPr>
          <w:b/>
          <w:i/>
          <w:iCs/>
        </w:rPr>
        <w:t>)</w:t>
      </w:r>
      <w:r w:rsidRPr="009C6F04">
        <w:rPr>
          <w:b/>
        </w:rPr>
        <w:t xml:space="preserve"> за что-о-о-о!»</w:t>
      </w:r>
    </w:p>
    <w:p w14:paraId="6123E1D3" w14:textId="77777777" w:rsidR="002B0410" w:rsidRPr="009C6F04" w:rsidRDefault="002B0410" w:rsidP="002B0410">
      <w:pPr>
        <w:tabs>
          <w:tab w:val="left" w:pos="3435"/>
        </w:tabs>
        <w:ind w:firstLine="454"/>
      </w:pPr>
      <w:r w:rsidRPr="009C6F04">
        <w:t>Забывает, что Синтез у нас меняется, так, что все уже устали от его смены.</w:t>
      </w:r>
    </w:p>
    <w:p w14:paraId="389B3E42" w14:textId="77777777" w:rsidR="002B0410" w:rsidRPr="009C6F04" w:rsidRDefault="002B0410" w:rsidP="002B0410">
      <w:pPr>
        <w:tabs>
          <w:tab w:val="left" w:pos="3435"/>
        </w:tabs>
        <w:ind w:firstLine="454"/>
      </w:pPr>
      <w:r w:rsidRPr="009C6F04">
        <w:t xml:space="preserve">Чувствуйте, как вас ломает, некоторые структуры, аж, лопается всё </w:t>
      </w:r>
      <w:r w:rsidRPr="009C6F04">
        <w:rPr>
          <w:i/>
          <w:iCs/>
        </w:rPr>
        <w:t>(передразнивает фюфюфюф – свободы нет)</w:t>
      </w:r>
      <w:r w:rsidRPr="009C6F04">
        <w:t xml:space="preserve"> – Прасинтезная Компетенция. </w:t>
      </w:r>
    </w:p>
    <w:p w14:paraId="36B04551" w14:textId="77777777" w:rsidR="002B0410" w:rsidRPr="009C6F04" w:rsidRDefault="002B0410" w:rsidP="002B0410">
      <w:pPr>
        <w:tabs>
          <w:tab w:val="left" w:pos="3435"/>
        </w:tabs>
        <w:ind w:firstLine="454"/>
      </w:pPr>
      <w:r w:rsidRPr="009C6F04">
        <w:t>– Это что, всё так свободно?</w:t>
      </w:r>
    </w:p>
    <w:p w14:paraId="235FF803" w14:textId="77777777" w:rsidR="002B0410" w:rsidRPr="009C6F04" w:rsidRDefault="002B0410" w:rsidP="002B0410">
      <w:pPr>
        <w:tabs>
          <w:tab w:val="left" w:pos="3435"/>
          <w:tab w:val="left" w:pos="7875"/>
        </w:tabs>
        <w:ind w:firstLine="454"/>
        <w:rPr>
          <w:i/>
          <w:iCs/>
        </w:rPr>
      </w:pPr>
      <w:r w:rsidRPr="009C6F04">
        <w:t>Всё ещё хуже свободно, чем так свободно</w:t>
      </w:r>
      <w:r w:rsidRPr="009C6F04">
        <w:rPr>
          <w:i/>
          <w:iCs/>
        </w:rPr>
        <w:t>. (Смеётся)</w:t>
      </w:r>
    </w:p>
    <w:p w14:paraId="33BA5EC9" w14:textId="77777777" w:rsidR="002B0410" w:rsidRPr="009C6F04" w:rsidRDefault="002B0410" w:rsidP="002B0410">
      <w:pPr>
        <w:tabs>
          <w:tab w:val="left" w:pos="3435"/>
        </w:tabs>
        <w:ind w:firstLine="454"/>
      </w:pPr>
      <w:r w:rsidRPr="009C6F04">
        <w:t>Но при этом, это должна быть Прасинтезная Компетенция, это не должно быть выше этого.</w:t>
      </w:r>
    </w:p>
    <w:p w14:paraId="0FD31ABE" w14:textId="77777777" w:rsidR="002B0410" w:rsidRPr="009C6F04" w:rsidRDefault="002B0410" w:rsidP="002B0410">
      <w:pPr>
        <w:tabs>
          <w:tab w:val="left" w:pos="3435"/>
        </w:tabs>
        <w:ind w:firstLine="454"/>
      </w:pPr>
      <w:r w:rsidRPr="009C6F04">
        <w:t xml:space="preserve">Хотя выше Прасинтезной Компетенции у нас как раз Изначально Вышестоящий Синтез, который вот здесь насыщается и потом, когда мы входим в Должностную Компетенцию ИВДИВО, это следующий Синтез, – нас насыщает Изначально Вышестоящий Синтез </w:t>
      </w:r>
      <w:r w:rsidRPr="009C6F04">
        <w:rPr>
          <w:b/>
        </w:rPr>
        <w:t>только</w:t>
      </w:r>
      <w:r w:rsidRPr="009C6F04">
        <w:t xml:space="preserve"> </w:t>
      </w:r>
      <w:r w:rsidRPr="009C6F04">
        <w:rPr>
          <w:b/>
          <w:bCs/>
        </w:rPr>
        <w:t>выявленным Изначально Вышестоящим Синтезом между Прасинтезностью и Компетенцией</w:t>
      </w:r>
      <w:r w:rsidRPr="009C6F04">
        <w:t>. И вот сколько здесь у нас выявилось в Прасинтезности, столько в Должностной Компетенции нас и насыщает. Больше насытить не может.</w:t>
      </w:r>
    </w:p>
    <w:p w14:paraId="30B596B5" w14:textId="77777777" w:rsidR="002B0410" w:rsidRPr="009C6F04" w:rsidRDefault="002B0410" w:rsidP="002B0410">
      <w:pPr>
        <w:tabs>
          <w:tab w:val="left" w:pos="3435"/>
        </w:tabs>
        <w:ind w:firstLine="454"/>
      </w:pPr>
      <w:r w:rsidRPr="009C6F04">
        <w:t>Вы меня поняли.</w:t>
      </w:r>
    </w:p>
    <w:p w14:paraId="1F577ABF" w14:textId="77777777" w:rsidR="002B0410" w:rsidRPr="009C6F04" w:rsidRDefault="002B0410" w:rsidP="00AE032A">
      <w:pPr>
        <w:pStyle w:val="12"/>
      </w:pPr>
      <w:bookmarkStart w:id="9" w:name="_Toc134454254"/>
      <w:r w:rsidRPr="009C6F04">
        <w:t>Объём Прасинтезности для вписывания собою Изначально Вышестоящего Синтеза Должностной Компетенцией каждого</w:t>
      </w:r>
      <w:bookmarkEnd w:id="9"/>
    </w:p>
    <w:p w14:paraId="5608B6D2" w14:textId="77777777" w:rsidR="002B0410" w:rsidRPr="009C6F04" w:rsidRDefault="002B0410" w:rsidP="002B0410">
      <w:pPr>
        <w:tabs>
          <w:tab w:val="left" w:pos="3435"/>
        </w:tabs>
        <w:ind w:firstLine="454"/>
        <w:rPr>
          <w:b/>
        </w:rPr>
      </w:pPr>
      <w:r w:rsidRPr="009C6F04">
        <w:rPr>
          <w:b/>
        </w:rPr>
        <w:t>Ну, больше насытить не можете, не потому что мы не хотим, потому что нам, внимание: не хватает объёма Прасинтезности для вписывания собою Изначально Вышестоящего Синтеза Должностной Компетенцией каждого. Ладно, Должностной Компетенцией ИВДИВО каждым. Это разные вещи.</w:t>
      </w:r>
    </w:p>
    <w:p w14:paraId="275A8350" w14:textId="77777777" w:rsidR="002B0410" w:rsidRPr="009C6F04" w:rsidRDefault="002B0410" w:rsidP="002B0410">
      <w:pPr>
        <w:tabs>
          <w:tab w:val="left" w:pos="3435"/>
        </w:tabs>
        <w:ind w:firstLine="454"/>
      </w:pPr>
      <w:r w:rsidRPr="009C6F04">
        <w:t>И мы должны понимать, что даже в Должностной Компетенции Изначально Вышестоящий Синтез вписывается по нашей Прасинтезности. А та опирается на нашу компетентность. В итоге от себя опять не убежишь. И хотя мы выходим к Отцу и скачиваем Изначально Вышестоящий Синтез тоннами, к нам поступают нанограммы. Есть нанограмм, есть униграммы, а есть нанограмм. Нанограммы, это ну по Прасинтезности в нас. Поэтому даже в Должностной Компетенции ИВДИВО мы исполняем то, что мы исполняем, чаще всего – не исполняем. Прасинтезной Компетенции не хватает.</w:t>
      </w:r>
    </w:p>
    <w:p w14:paraId="566C528D" w14:textId="77777777" w:rsidR="002B0410" w:rsidRPr="009C6F04" w:rsidRDefault="002B0410" w:rsidP="002B0410">
      <w:pPr>
        <w:tabs>
          <w:tab w:val="left" w:pos="3435"/>
        </w:tabs>
        <w:ind w:firstLine="454"/>
      </w:pPr>
      <w:r w:rsidRPr="009C6F04">
        <w:t>И тут объективный процесс, когда мне говорят: «Вот, там ничего не делают».</w:t>
      </w:r>
    </w:p>
    <w:p w14:paraId="14A7D7CC" w14:textId="77777777" w:rsidR="002B0410" w:rsidRPr="009C6F04" w:rsidRDefault="002B0410" w:rsidP="002B0410">
      <w:pPr>
        <w:tabs>
          <w:tab w:val="left" w:pos="3435"/>
        </w:tabs>
        <w:ind w:firstLine="454"/>
      </w:pPr>
      <w:r w:rsidRPr="009C6F04">
        <w:t>Никто не задумывается, некоторые говорят: «Что же он там не принимает меры, никто ничего не делает».</w:t>
      </w:r>
    </w:p>
    <w:p w14:paraId="060E6828" w14:textId="77777777" w:rsidR="002B0410" w:rsidRPr="009C6F04" w:rsidRDefault="002B0410" w:rsidP="002B0410">
      <w:pPr>
        <w:tabs>
          <w:tab w:val="left" w:pos="3435"/>
        </w:tabs>
        <w:ind w:firstLine="454"/>
      </w:pPr>
      <w:r w:rsidRPr="009C6F04">
        <w:t>А у меня всегда стоит вопрос: «А чем?»</w:t>
      </w:r>
    </w:p>
    <w:p w14:paraId="71BE7F19" w14:textId="77777777" w:rsidR="002B0410" w:rsidRPr="009C6F04" w:rsidRDefault="002B0410" w:rsidP="002B0410">
      <w:pPr>
        <w:tabs>
          <w:tab w:val="left" w:pos="3435"/>
        </w:tabs>
        <w:ind w:firstLine="454"/>
      </w:pPr>
      <w:r w:rsidRPr="009C6F04">
        <w:t>Простой вопрос, когда говорят: «Там ничего не делают».</w:t>
      </w:r>
    </w:p>
    <w:p w14:paraId="341EE79B" w14:textId="77777777" w:rsidR="002B0410" w:rsidRPr="009C6F04" w:rsidRDefault="002B0410" w:rsidP="002B0410">
      <w:pPr>
        <w:tabs>
          <w:tab w:val="left" w:pos="3435"/>
        </w:tabs>
        <w:ind w:firstLine="454"/>
      </w:pPr>
      <w:r w:rsidRPr="009C6F04">
        <w:t>Я спрашиваю: «А, чем?» Что, чем, делать надо? Чем этот или эта делать будут?</w:t>
      </w:r>
    </w:p>
    <w:p w14:paraId="20A7F329" w14:textId="77777777" w:rsidR="002B0410" w:rsidRPr="009C6F04" w:rsidRDefault="002B0410" w:rsidP="002B0410">
      <w:pPr>
        <w:tabs>
          <w:tab w:val="left" w:pos="3435"/>
        </w:tabs>
        <w:ind w:firstLine="454"/>
      </w:pPr>
      <w:r w:rsidRPr="009C6F04">
        <w:t>Как</w:t>
      </w:r>
      <w:r w:rsidRPr="006975C8">
        <w:t>,</w:t>
      </w:r>
      <w:r w:rsidRPr="009C6F04">
        <w:t xml:space="preserve"> чем?</w:t>
      </w:r>
    </w:p>
    <w:p w14:paraId="66283B2B" w14:textId="77777777" w:rsidR="002B0410" w:rsidRPr="009C6F04" w:rsidRDefault="002B0410" w:rsidP="002B0410">
      <w:pPr>
        <w:tabs>
          <w:tab w:val="left" w:pos="3435"/>
        </w:tabs>
        <w:ind w:firstLine="454"/>
      </w:pPr>
      <w:r w:rsidRPr="009C6F04">
        <w:t xml:space="preserve">Ну, вот так, чем? Должностная Компетенция ИВДИВО состоит из чего? – Из Изначально Вышестоящего Синтеза. </w:t>
      </w:r>
    </w:p>
    <w:p w14:paraId="3072C134" w14:textId="77777777" w:rsidR="002B0410" w:rsidRPr="009C6F04" w:rsidRDefault="002B0410" w:rsidP="002B0410">
      <w:pPr>
        <w:tabs>
          <w:tab w:val="left" w:pos="3435"/>
        </w:tabs>
        <w:ind w:firstLine="454"/>
      </w:pPr>
      <w:r w:rsidRPr="009C6F04">
        <w:t>Он записывается во что? В Прасинтезность, которая опирается на Компетенцию. Они опираются, на что? – На ИВДИВО Синтеза.</w:t>
      </w:r>
    </w:p>
    <w:p w14:paraId="3D6AC6E6" w14:textId="77777777" w:rsidR="002B0410" w:rsidRPr="009C6F04" w:rsidRDefault="002B0410" w:rsidP="002B0410">
      <w:pPr>
        <w:tabs>
          <w:tab w:val="left" w:pos="3435"/>
        </w:tabs>
        <w:ind w:firstLine="454"/>
      </w:pPr>
      <w:r w:rsidRPr="009C6F04">
        <w:t>ИВДИВО Синтеза опирается на что? – На Иерархизацию Воли.</w:t>
      </w:r>
    </w:p>
    <w:p w14:paraId="445D4BAF" w14:textId="77777777" w:rsidR="002B0410" w:rsidRPr="009C6F04" w:rsidRDefault="002B0410" w:rsidP="002B0410">
      <w:pPr>
        <w:tabs>
          <w:tab w:val="left" w:pos="3435"/>
        </w:tabs>
        <w:ind w:firstLine="454"/>
      </w:pPr>
      <w:r w:rsidRPr="009C6F04">
        <w:t>Иерархизация Воли опирается на что? – На Совершенство Мудрости.</w:t>
      </w:r>
    </w:p>
    <w:p w14:paraId="4A2D4227" w14:textId="77777777" w:rsidR="002B0410" w:rsidRPr="009C6F04" w:rsidRDefault="002B0410" w:rsidP="002B0410">
      <w:pPr>
        <w:tabs>
          <w:tab w:val="left" w:pos="3435"/>
        </w:tabs>
        <w:ind w:firstLine="454"/>
      </w:pPr>
      <w:r w:rsidRPr="009C6F04">
        <w:t>Совершенство Мудрости опирается на что? – На Синтезность Любви.</w:t>
      </w:r>
    </w:p>
    <w:p w14:paraId="454FBA3E" w14:textId="77777777" w:rsidR="002B0410" w:rsidRPr="009C6F04" w:rsidRDefault="002B0410" w:rsidP="002B0410">
      <w:pPr>
        <w:tabs>
          <w:tab w:val="left" w:pos="3435"/>
        </w:tabs>
        <w:ind w:firstLine="454"/>
      </w:pPr>
      <w:r w:rsidRPr="009C6F04">
        <w:t>Синтезность Любви опирается на что? – На Начало Творения.</w:t>
      </w:r>
    </w:p>
    <w:p w14:paraId="1EA8C1D4" w14:textId="77777777" w:rsidR="002B0410" w:rsidRPr="009C6F04" w:rsidRDefault="002B0410" w:rsidP="002B0410">
      <w:pPr>
        <w:tabs>
          <w:tab w:val="left" w:pos="3435"/>
        </w:tabs>
        <w:ind w:firstLine="454"/>
      </w:pPr>
      <w:r w:rsidRPr="009C6F04">
        <w:t>Начало Творения опирается на что? – На Права Созидания.</w:t>
      </w:r>
    </w:p>
    <w:p w14:paraId="4B20ABAB" w14:textId="77777777" w:rsidR="002B0410" w:rsidRPr="009C6F04" w:rsidRDefault="002B0410" w:rsidP="002B0410">
      <w:pPr>
        <w:tabs>
          <w:tab w:val="left" w:pos="3435"/>
        </w:tabs>
        <w:ind w:firstLine="454"/>
      </w:pPr>
      <w:r w:rsidRPr="009C6F04">
        <w:t>Права Созидания опирается на что? – На насыщенность Частностями Частей.</w:t>
      </w:r>
    </w:p>
    <w:p w14:paraId="3F66AE2A" w14:textId="77777777" w:rsidR="002B0410" w:rsidRPr="009C6F04" w:rsidRDefault="002B0410" w:rsidP="002B0410">
      <w:pPr>
        <w:tabs>
          <w:tab w:val="left" w:pos="3435"/>
        </w:tabs>
        <w:ind w:firstLine="454"/>
      </w:pPr>
      <w:r w:rsidRPr="009C6F04">
        <w:t>Если какой-то из этих пунктиков выпадает или минимизируется, то возникает вопрос, а чем мы будем исполнять Должностную Компетенцию, которая всю эту вертикаль обязательно заполняет? Именно поэтому 16384-рица у нас срочно вырос в 32768-рицу у Человека. Кто не понял, там 2048-мь Прав Созидания, 2048 Начал Творения, – вот всё по списку. Но опять же 2048-мь мы у Папы стяжаем, а к нам поступают – пока по нашим возможностям. Но мы старательно работаем над Прасинтезностью, чтобы к нам поступало больше.</w:t>
      </w:r>
    </w:p>
    <w:p w14:paraId="61346270" w14:textId="77777777" w:rsidR="002B0410" w:rsidRPr="009C6F04" w:rsidRDefault="002B0410" w:rsidP="002B0410">
      <w:pPr>
        <w:tabs>
          <w:tab w:val="left" w:pos="3435"/>
        </w:tabs>
        <w:ind w:firstLine="454"/>
      </w:pPr>
      <w:r w:rsidRPr="009C6F04">
        <w:lastRenderedPageBreak/>
        <w:t>Поэтому, когда мне говорят: «</w:t>
      </w:r>
      <w:r w:rsidRPr="009C6F04">
        <w:rPr>
          <w:b/>
        </w:rPr>
        <w:t>Этот стяжал</w:t>
      </w:r>
      <w:r w:rsidRPr="009C6F04">
        <w:t xml:space="preserve"> и ничего не исполняет». Он может быть и хам, что не ходит даже на Советы. Но чем, будет исполнять?</w:t>
      </w:r>
    </w:p>
    <w:p w14:paraId="31B15315" w14:textId="77777777" w:rsidR="002B0410" w:rsidRPr="009C6F04" w:rsidRDefault="002B0410" w:rsidP="002B0410">
      <w:pPr>
        <w:tabs>
          <w:tab w:val="left" w:pos="3435"/>
        </w:tabs>
        <w:ind w:firstLine="454"/>
      </w:pPr>
      <w:r w:rsidRPr="009C6F04">
        <w:t xml:space="preserve">И у меня сразу 8-ричная вертикаль возможностей. Которая больше в кавычках, чем… Поэтому, если хоть что-то из этого было, он бегал бы как юла и всё исполнял. А, когда этого нет, вот чем ты пассивней и не исполнительней, тем явней ты показываешь, что вот этой 8-ричной вертикали у тебя нет. Начиная от Прав Созиданий. Потому что, если у тебя нет Прав Созиданий тебе ничего не хочется. И даже на Совет ты заявляешь, тебе раз в месяц ехать с такого края города на переполненном автобусе, аж, </w:t>
      </w:r>
      <w:r w:rsidRPr="009C6F04">
        <w:rPr>
          <w:b/>
        </w:rPr>
        <w:t>20 минут</w:t>
      </w:r>
      <w:r w:rsidRPr="009C6F04">
        <w:t xml:space="preserve"> в центр, где находится офис, не рядом с моим домом, а </w:t>
      </w:r>
      <w:r w:rsidRPr="009C6F04">
        <w:rPr>
          <w:b/>
        </w:rPr>
        <w:t>в центре</w:t>
      </w:r>
      <w:r w:rsidRPr="009C6F04">
        <w:t xml:space="preserve">, – вы не понимаете, как </w:t>
      </w:r>
      <w:r w:rsidRPr="009C6F04">
        <w:rPr>
          <w:b/>
        </w:rPr>
        <w:t>это тяжело</w:t>
      </w:r>
      <w:r w:rsidRPr="009C6F04">
        <w:t xml:space="preserve">. И, как только этот раз в месяц подходит по срокам, тебя ломает и пучит так, что ты не можешь на автобусе доехать. Отключается всё: память, все Части. В общем, всё, что можно отключаться. </w:t>
      </w:r>
      <w:r w:rsidRPr="009C6F04">
        <w:rPr>
          <w:b/>
        </w:rPr>
        <w:t xml:space="preserve">А </w:t>
      </w:r>
      <w:r>
        <w:rPr>
          <w:b/>
        </w:rPr>
        <w:t>два раза в месяц, это вообще не</w:t>
      </w:r>
      <w:r w:rsidRPr="009C6F04">
        <w:rPr>
          <w:b/>
        </w:rPr>
        <w:t>возможное явление</w:t>
      </w:r>
      <w:r w:rsidRPr="009C6F04">
        <w:t>. Тут вообще все обнаглели</w:t>
      </w:r>
      <w:r w:rsidRPr="009C6F04">
        <w:rPr>
          <w:b/>
        </w:rPr>
        <w:t>. Я! – два раза в месяц доеду до офиса</w:t>
      </w:r>
      <w:r w:rsidRPr="009C6F04">
        <w:t>. Сорок минут потеряю, если 20-ть минут на один доезд, 20-ть минут на другой доезд. При этом с подружкой трещу четыре часа, забываю обо всём, но это ж треск от вопросов по телефону, «</w:t>
      </w:r>
      <w:r w:rsidRPr="009C6F04">
        <w:rPr>
          <w:b/>
        </w:rPr>
        <w:t>ай»</w:t>
      </w:r>
      <w:r w:rsidRPr="009C6F04">
        <w:t xml:space="preserve"> – деньги кончились. Несоизмеримость измерений.</w:t>
      </w:r>
    </w:p>
    <w:p w14:paraId="7ACD11C9" w14:textId="77777777" w:rsidR="002B0410" w:rsidRPr="009C6F04" w:rsidRDefault="002B0410" w:rsidP="002B0410">
      <w:pPr>
        <w:tabs>
          <w:tab w:val="left" w:pos="3435"/>
        </w:tabs>
        <w:ind w:firstLine="454"/>
      </w:pPr>
      <w:r w:rsidRPr="009C6F04">
        <w:t>Треск по телефону четыре часа и 20-ть минут доехать на автобусе на Совет, плюс три часа Совета, плюс 20-ть минут обратно – три сорок. Меньше, чем с подружкой. И вас заполняет состояние смеси подружки и вас за четыре часа, – такой кайф. Правда ненадолго заполняет, поэтому треск продолжается на следующий день, но на много не хватает. Ночью мозг: «</w:t>
      </w:r>
      <w:r w:rsidRPr="009C6F04">
        <w:rPr>
          <w:b/>
        </w:rPr>
        <w:t>Э-э-э»</w:t>
      </w:r>
      <w:r w:rsidRPr="009C6F04">
        <w:t xml:space="preserve"> – и всё усвоилось. В смысле всё вывел из себя, скажем корректней, и снова заполняемся. Папой заполняться не можем, заполняемся подружкой. Или не подружкой, из мужа, или жены выбиваем: </w:t>
      </w:r>
      <w:r w:rsidRPr="009C6F04">
        <w:rPr>
          <w:b/>
        </w:rPr>
        <w:t xml:space="preserve">«ДА-а-й» – </w:t>
      </w:r>
      <w:r w:rsidRPr="009C6F04">
        <w:t>с утра. Не доведу до ручки, мозг пойдёт на работу не заполненный. Или на работу не пойдет дома останется не заполненным. Ах, ты сволочь, ой не «с», ты уходишь на работу, а я остаюсь, но, если до ручки чтобы мозг был заполненным.</w:t>
      </w:r>
    </w:p>
    <w:p w14:paraId="28303EF6" w14:textId="77777777" w:rsidR="002B0410" w:rsidRPr="009C6F04" w:rsidRDefault="002B0410" w:rsidP="002B0410">
      <w:pPr>
        <w:ind w:firstLine="454"/>
      </w:pPr>
      <w:r w:rsidRPr="009C6F04">
        <w:t>Папа не заполняет собой – должен заполнить, а Прасинтезная Компетенция. У мужа жены нет – дет</w:t>
      </w:r>
      <w:r>
        <w:t>ь</w:t>
      </w:r>
      <w:r w:rsidRPr="009C6F04">
        <w:t>ми заполняюсь, детей, жены или мужа нет – соседями заполняюсь. Выйти с балкона, и как гаркнуть во всё моё гаркушье горло, чтоб все почувствовали, что это я, все мне ответили, – я заполнился, хотя бы чувствами ответить. Тоже не помогает, на остановку выйти, пристать к кому-то, матом желательно, сразу всё заполнится, в мозгах тоже. Папы нет, и Папа заполняет через кого-то в мои мозги, соц ужаса. Это Прасинтезный взгляд на компетенцию социальных отношений.</w:t>
      </w:r>
    </w:p>
    <w:p w14:paraId="5DEC2F6B" w14:textId="77777777" w:rsidR="002B0410" w:rsidRPr="009C6F04" w:rsidRDefault="002B0410" w:rsidP="002B0410">
      <w:pPr>
        <w:ind w:firstLine="454"/>
      </w:pPr>
      <w:r w:rsidRPr="009C6F04">
        <w:t xml:space="preserve">Не обижайтесь, никого не хотел обидеть, я просто показал вам уровень взгляда. </w:t>
      </w:r>
      <w:r w:rsidRPr="006975C8">
        <w:rPr>
          <w:i/>
          <w:iCs/>
        </w:rPr>
        <w:t>ВзглядНуть</w:t>
      </w:r>
      <w:r w:rsidRPr="009C6F04">
        <w:t>, называется.</w:t>
      </w:r>
    </w:p>
    <w:p w14:paraId="48E403B9" w14:textId="77777777" w:rsidR="002B0410" w:rsidRPr="009C6F04" w:rsidRDefault="002B0410" w:rsidP="002B0410">
      <w:pPr>
        <w:ind w:firstLine="454"/>
      </w:pPr>
      <w:r w:rsidRPr="009C6F04">
        <w:t>Не хочется в социум, в науке то же самое, чаще всего, поэтому мы переписываем умные мысли у соседей, ссылаясь на них, делая вид, что у нас появляются собственные умные мысли, хотя это возюканье тех же самых умных мыслей, с попыткой создать мусс новой научной работы из ссылок на все старые научные работы. В итоге наука перетекает из одного в другое постепенно понижая качество, потому что единицы созидают новое, все остальные перемешивают. Тщательно, и чем глубже перемешиваешь, тем выше кандидатская. Не знали? О!</w:t>
      </w:r>
    </w:p>
    <w:p w14:paraId="6E6FA09A" w14:textId="77777777" w:rsidR="002B0410" w:rsidRPr="009C6F04" w:rsidRDefault="002B0410" w:rsidP="002B0410">
      <w:pPr>
        <w:ind w:firstLine="454"/>
      </w:pPr>
      <w:r w:rsidRPr="009C6F04">
        <w:t>Наука, это просто кладезь, бетономешалка. Из научных работ предыдущих лет. Со ссылкой на великих особо бетонных, забронзовевших которых даже бетономешалки не берут. Поэтому они: памятник себе воздвиг нерукотворный в виде книг вечности их научных работ, которые через десять лет все забывают. Но пока они памятник, надо насытить свой мозг власностью всех, которых ссылаясь на тебя посылают тебе привет на эту тему. Прасинтезная Компетенция. И ты ощущаешь себя и спасает от этого только Прасинтезная Компетентность. Вернее, её тошнит от этих состояний, но куда деваться, жизнь.</w:t>
      </w:r>
    </w:p>
    <w:p w14:paraId="4B713053" w14:textId="77777777" w:rsidR="002B0410" w:rsidRPr="009C6F04" w:rsidRDefault="002B0410" w:rsidP="002B0410">
      <w:pPr>
        <w:ind w:firstLine="454"/>
      </w:pPr>
      <w:r w:rsidRPr="009C6F04">
        <w:t xml:space="preserve">И так вводная тема взята. Я перевёл некоторые компетенции на жизнь. Сразу скажу, это не значит, что я тут оправдал всех тех, кто не работает. И что им не надо работать, а то на меня будут ссылаться: он же сказал, что не надо, – нечем. </w:t>
      </w:r>
      <w:r w:rsidRPr="009C6F04">
        <w:rPr>
          <w:b/>
          <w:bCs/>
        </w:rPr>
        <w:t>Всем нечем</w:t>
      </w:r>
      <w:r w:rsidRPr="009C6F04">
        <w:t xml:space="preserve">, если учесть, что я Глава ИВДИВО и посмотреть с </w:t>
      </w:r>
      <w:r w:rsidRPr="009C6F04">
        <w:rPr>
          <w:b/>
          <w:bCs/>
        </w:rPr>
        <w:t>точки зрения Папы, мне вообще нечем работать.</w:t>
      </w:r>
      <w:r w:rsidRPr="009C6F04">
        <w:t xml:space="preserve"> Потому что есть, чем работать только Папе, – ну, кто я такой, выросший из 5 расы, пускай там чем-то подготовленный, по отношению к Папе.</w:t>
      </w:r>
    </w:p>
    <w:p w14:paraId="5057CE12" w14:textId="77777777" w:rsidR="002B0410" w:rsidRPr="009C6F04" w:rsidRDefault="002B0410" w:rsidP="002B0410">
      <w:pPr>
        <w:ind w:firstLine="454"/>
      </w:pPr>
      <w:r w:rsidRPr="009C6F04">
        <w:t>Поэтому я тоже буду плакаться: «Вот настоящий Глава ИВДИВО – это Папа.» А я тут не пришей к нему рукав в разных местах.</w:t>
      </w:r>
    </w:p>
    <w:p w14:paraId="53897449" w14:textId="77777777" w:rsidR="002B0410" w:rsidRPr="009C6F04" w:rsidRDefault="002B0410" w:rsidP="002B0410">
      <w:pPr>
        <w:ind w:firstLine="454"/>
      </w:pPr>
      <w:r w:rsidRPr="009C6F04">
        <w:t>Поэтому мне лучше ничего не делать, понимаете, лучше ничего не делать, потому что Папа делает. Поэтому мы все такие. Но делать что-то надо, иначе ничего не получится.</w:t>
      </w:r>
    </w:p>
    <w:p w14:paraId="5B3EF600" w14:textId="77777777" w:rsidR="002B0410" w:rsidRPr="009C6F04" w:rsidRDefault="002B0410" w:rsidP="002B0410">
      <w:pPr>
        <w:ind w:firstLine="454"/>
        <w:rPr>
          <w:b/>
          <w:bCs/>
        </w:rPr>
      </w:pPr>
      <w:r w:rsidRPr="009C6F04">
        <w:lastRenderedPageBreak/>
        <w:t>В итоге у нас сейчас будет, дальше мы уже возюкаем тему – вы её поняли. Ну, как бы взяли, канву вы взяли. Дальше мы сделаем три практики, которые замучают вашу Прасинтезную Компетенцию. Две из них замучают высотой и количеством. А третья замучает качеством. Ну, и вот, если у вас что-то после этого останется, – это плохо. Надо сделать так, чтобы всё это сдалось, Папе. Знаете, как по-русски, – да пошло оно всё! Вот, было бы не плохо, если бы к концу третьей практики вы или перед концом, смогли</w:t>
      </w:r>
      <w:r w:rsidRPr="009C6F04">
        <w:rPr>
          <w:i/>
        </w:rPr>
        <w:t xml:space="preserve"> – </w:t>
      </w:r>
      <w:r w:rsidRPr="009C6F04">
        <w:t xml:space="preserve">да </w:t>
      </w:r>
      <w:r w:rsidRPr="009C6F04">
        <w:rPr>
          <w:b/>
          <w:bCs/>
        </w:rPr>
        <w:t>пошла эта Прасинтезная Компетенция. Только это сказать надо так глубоко, чтобы все Права Созидания пошли, – первая броня защиты</w:t>
      </w:r>
      <w:r w:rsidRPr="009C6F04">
        <w:t xml:space="preserve">. </w:t>
      </w:r>
      <w:r w:rsidRPr="009C6F04">
        <w:rPr>
          <w:b/>
          <w:bCs/>
        </w:rPr>
        <w:t>Все Начала Творения пошли, – вторая броня защиты, это не просто</w:t>
      </w:r>
      <w:r w:rsidRPr="009C6F04">
        <w:t>, так сказать</w:t>
      </w:r>
      <w:r w:rsidRPr="009C6F04">
        <w:rPr>
          <w:b/>
          <w:bCs/>
        </w:rPr>
        <w:t>. Это не 3-хэтажно выразиться, это нужно восемь, ну хотя бы семь этажей. Чтобы вся Синтезность Любви пошла, Совершенство Мудрости пошло, Иерархизация Воли пошла, ИВДИВО Синтеза пошла. О, Прасинтезная Компетенция пошла, так пошла.</w:t>
      </w:r>
    </w:p>
    <w:p w14:paraId="197043E8" w14:textId="77777777" w:rsidR="002B0410" w:rsidRPr="009C6F04" w:rsidRDefault="002B0410" w:rsidP="002B0410">
      <w:pPr>
        <w:ind w:firstLine="454"/>
      </w:pPr>
      <w:r w:rsidRPr="009C6F04">
        <w:t>У нас останется один Изначально Вышестоящий Синтез, который послать сегодня мы не сможем, в следующий раз будем этим заниматься</w:t>
      </w:r>
      <w:r w:rsidRPr="009C6F04">
        <w:rPr>
          <w:b/>
          <w:bCs/>
        </w:rPr>
        <w:t>. И тогда новая Прасинтезная Компетенция от Папы поступит к вам.</w:t>
      </w:r>
      <w:r w:rsidRPr="009C6F04">
        <w:t xml:space="preserve"> Не пошлёшь,</w:t>
      </w:r>
      <w:r w:rsidRPr="009C6F04">
        <w:rPr>
          <w:i/>
        </w:rPr>
        <w:t xml:space="preserve"> – </w:t>
      </w:r>
      <w:r w:rsidRPr="009C6F04">
        <w:t xml:space="preserve">не поступит, потому что, если ты не пошлёшь, ты не опустошишься и не освободишься. Да вот так! </w:t>
      </w:r>
    </w:p>
    <w:p w14:paraId="02E9CFF6" w14:textId="77777777" w:rsidR="002B0410" w:rsidRPr="009C6F04" w:rsidRDefault="002B0410" w:rsidP="002B0410">
      <w:pPr>
        <w:ind w:firstLine="454"/>
      </w:pPr>
      <w:r w:rsidRPr="009C6F04">
        <w:t>Поэтому, если вы думаете, что только Прасинтезную Компетенцию послать надо, – вы ошибаетесь, 7-миэтажка это же, а желательно и всю насыщенность частей, тогда 8-иэтажка. Как и это? И это. а что же останется? Ни-че-го! Это знаменитый метод, отдельных лиц в 5 расе, ты какой? Никакой. Ты кто? Никто. Но э</w:t>
      </w:r>
      <w:r>
        <w:t>то не</w:t>
      </w:r>
      <w:r w:rsidRPr="009C6F04">
        <w:t>правильный метод, если ты это заявил ты кто-то – это гордыня. Потому, что даже заявлять это не надо. Вот все, кто слился с Абсолютом, чётко знает, что слово никто и ты никакой – заявлять нельзя, потому что, если ты заявил – это уже гордыня.</w:t>
      </w:r>
    </w:p>
    <w:p w14:paraId="5EDBB814" w14:textId="77777777" w:rsidR="002B0410" w:rsidRPr="009C6F04" w:rsidRDefault="002B0410" w:rsidP="002B0410">
      <w:pPr>
        <w:ind w:firstLine="454"/>
      </w:pPr>
      <w:r w:rsidRPr="009C6F04">
        <w:t>Почему? Если ты никакой, то и никакого тоже нету. И сказав слово никакой, ты этим заполнился. Поэтому, если ты освобождён от всего, ты даже молчишь какой ты. Потому, что, если ты определишь: ты какой. В смысле никакой это тоже какой-то. Есть такая фамилия «Какой-то», поэтому сообщив, что ты никакой, ты уже заполнился ничем. А, если этим заполнишься, то ты уже какой-то, поэтому слово никакой и никто, здесь мешает ещё хуже, если бы ты кем-то был. На самом высоком уровне это тоже глубина проверки.</w:t>
      </w:r>
    </w:p>
    <w:p w14:paraId="2E31BB73" w14:textId="77777777" w:rsidR="002B0410" w:rsidRPr="009C6F04" w:rsidRDefault="002B0410" w:rsidP="002B0410">
      <w:pPr>
        <w:ind w:firstLine="454"/>
      </w:pPr>
      <w:r w:rsidRPr="009C6F04">
        <w:t>«Поэтому ты какой?» —как Папа скажет. Ну так, единственная подсказка. И даже это не всегда стоит это говорить, но хоть как-то наше сознание успокоит. Всё.</w:t>
      </w:r>
    </w:p>
    <w:p w14:paraId="6A261747" w14:textId="77777777" w:rsidR="002B0410" w:rsidRPr="009C6F04" w:rsidRDefault="002B0410" w:rsidP="00AE032A">
      <w:pPr>
        <w:pStyle w:val="12"/>
      </w:pPr>
      <w:bookmarkStart w:id="10" w:name="_Toc134454255"/>
      <w:r w:rsidRPr="009C6F04">
        <w:t>Освобождение от собственной Прасинтезной Компетенции с освобождением от Прасинтезной Компетенции всей Планеты</w:t>
      </w:r>
      <w:bookmarkEnd w:id="10"/>
    </w:p>
    <w:p w14:paraId="154009EA" w14:textId="77777777" w:rsidR="002B0410" w:rsidRPr="009C6F04" w:rsidRDefault="002B0410" w:rsidP="002B0410">
      <w:pPr>
        <w:ind w:firstLine="454"/>
      </w:pPr>
      <w:r w:rsidRPr="009C6F04">
        <w:t>Вот мы сейчас начнём освобождаться от собственной Прасинтезной Компетенции с освобождением от Прасинтезной Компетенции всей Планеты. Ну, мы маленькие, у нас второй Дом из ста одиннадцати, поэтому нам жить на этой Планете. Вы теперь отвечаете за Человека, а человек со старой планетой – не отвечает за вас, а мы за него, не интересно. И поэтому входя в новую Компетенцию Человека, а вы теперь Дом Человека, кто не помнит, у вас страдания на эту тему, но об этом мы поговорим позже, у некоторых страдания на эту тему, но вы даже не представляете, о чём вы страдаете. Представите сами – перестанете страдать.</w:t>
      </w:r>
    </w:p>
    <w:p w14:paraId="54C9165F" w14:textId="77777777" w:rsidR="002B0410" w:rsidRPr="009C6F04" w:rsidRDefault="002B0410" w:rsidP="002B0410">
      <w:pPr>
        <w:ind w:firstLine="454"/>
      </w:pPr>
      <w:r w:rsidRPr="009C6F04">
        <w:t>А Человек – это Планета, не Метагалактика, поэтому мы сейчас стяжаем с вами вначале Планету, фиксацию, потом Метагалактику. А потом мы подойдём к Человеку. Угу. Прямо вот так.</w:t>
      </w:r>
    </w:p>
    <w:p w14:paraId="416C157A" w14:textId="77777777" w:rsidR="002B0410" w:rsidRPr="009C6F04" w:rsidRDefault="002B0410" w:rsidP="002B0410">
      <w:pPr>
        <w:ind w:firstLine="454"/>
      </w:pPr>
      <w:r w:rsidRPr="009C6F04">
        <w:t>Значит, схема. Она возникла на прошлом Синтезе, я думаю по интернету она уже разошлась, вы чуть в теме, но её надо повторить, иначе мы сейчас зависнем. Я, конечно, могу сказать словами, но даже если вы знаете эту схемку, после того как мы сейчас начало, Синтеза устроили, – скорей всего вы от этого уже освобождены. Чуть-чуть.</w:t>
      </w:r>
    </w:p>
    <w:p w14:paraId="6A80B06D" w14:textId="77777777" w:rsidR="002B0410" w:rsidRPr="009C6F04" w:rsidRDefault="002B0410" w:rsidP="002B0410">
      <w:pPr>
        <w:ind w:firstLine="454"/>
      </w:pPr>
      <w:r w:rsidRPr="009C6F04">
        <w:t xml:space="preserve">И так, мы </w:t>
      </w:r>
      <w:r w:rsidRPr="009C6F04">
        <w:rPr>
          <w:b/>
          <w:bCs/>
        </w:rPr>
        <w:t>ищем устойчивость</w:t>
      </w:r>
      <w:r w:rsidRPr="009C6F04">
        <w:t xml:space="preserve"> для Прасинтезной Компетенции. Потому, что, когда мы сдали всю Прасинтезную Компетенцию, мы устойчивы чем? Вы не поверите, в начале Планетой. Вы скажете Отцом. Отцом вы не устойчивы, </w:t>
      </w:r>
      <w:r w:rsidRPr="009C6F04">
        <w:rPr>
          <w:b/>
          <w:bCs/>
        </w:rPr>
        <w:t>вы Есмь Он</w:t>
      </w:r>
      <w:r w:rsidRPr="009C6F04">
        <w:t xml:space="preserve">. Понимаете разницу? </w:t>
      </w:r>
    </w:p>
    <w:p w14:paraId="65FD2DE5" w14:textId="77777777" w:rsidR="002B0410" w:rsidRPr="009C6F04" w:rsidRDefault="002B0410" w:rsidP="002B0410">
      <w:pPr>
        <w:ind w:firstLine="454"/>
      </w:pPr>
      <w:r w:rsidRPr="009C6F04">
        <w:t>А устойчивы вы то, на чём стоите, то есть Планетой. Потом чем? Метагалактикой. И только потом чем? ИВДИВО.</w:t>
      </w:r>
    </w:p>
    <w:p w14:paraId="3CD6A466" w14:textId="77777777" w:rsidR="002B0410" w:rsidRPr="009C6F04" w:rsidRDefault="002B0410" w:rsidP="002B0410">
      <w:pPr>
        <w:ind w:firstLine="454"/>
      </w:pPr>
      <w:r w:rsidRPr="009C6F04">
        <w:t xml:space="preserve">Если вы сразу скажете ИВДИВО, а там не будет центровки Планеты и Метагалактики, вы хых, войдёте в это ИВДИВО, но не найдёте дна, и зависните. </w:t>
      </w:r>
      <w:r w:rsidRPr="009C6F04">
        <w:rPr>
          <w:b/>
          <w:bCs/>
        </w:rPr>
        <w:t>Лететь</w:t>
      </w:r>
      <w:r w:rsidRPr="009C6F04">
        <w:t xml:space="preserve"> будете, потом в какой-то момент дна нет – зависните, и будете болтаться как никто, ни где и ни в чём. Потому что просто зависните, ибо не видите Планету и Метагалактику. Поэтому входя в компетенцию Новой Эпохи как Человека, </w:t>
      </w:r>
      <w:r w:rsidRPr="009C6F04">
        <w:lastRenderedPageBreak/>
        <w:t>вы должны в начале увидеть Планету. Но мы не будем сейчас рассказывать о Планете всё, нам надо сейчас стяжать её новую Прасинтезную Компетенцию, освободив Планету Земля от старой.</w:t>
      </w:r>
    </w:p>
    <w:p w14:paraId="116DC0B6" w14:textId="77777777" w:rsidR="002B0410" w:rsidRPr="009C6F04" w:rsidRDefault="002B0410" w:rsidP="002B0410">
      <w:pPr>
        <w:ind w:firstLine="454"/>
      </w:pPr>
      <w:r w:rsidRPr="009C6F04">
        <w:t>Слово от «старой» – от всей прошлой, и даже не прошлых столетий, там от этой Компетенции это уже несколько раз освобождались, а от нашей с вами новой, последней Метагалактической в первую очередь.</w:t>
      </w:r>
    </w:p>
    <w:p w14:paraId="3A86CFEC" w14:textId="35790721" w:rsidR="002B0410" w:rsidRPr="009C6F04" w:rsidRDefault="002B0410" w:rsidP="002B0410">
      <w:pPr>
        <w:ind w:firstLine="454"/>
        <w:rPr>
          <w:b/>
        </w:rPr>
      </w:pPr>
      <w:r w:rsidRPr="009C6F04">
        <w:t>И здесь возникает эффект. Мы с вами живём Метагалактикой</w:t>
      </w:r>
      <w:r w:rsidR="00817317">
        <w:t xml:space="preserve"> Фа </w:t>
      </w:r>
      <w:r w:rsidRPr="009C6F04">
        <w:rPr>
          <w:i/>
          <w:iCs/>
        </w:rPr>
        <w:t>(рисует на флипчате).</w:t>
      </w:r>
      <w:r w:rsidRPr="009C6F04">
        <w:t xml:space="preserve"> Это Абсолют</w:t>
      </w:r>
      <w:r w:rsidR="00817317">
        <w:t xml:space="preserve"> Фа,</w:t>
      </w:r>
      <w:r w:rsidRPr="009C6F04">
        <w:t xml:space="preserve"> или Шуньята Метагалактики</w:t>
      </w:r>
      <w:r w:rsidR="00817317">
        <w:t xml:space="preserve"> Фа,</w:t>
      </w:r>
      <w:r w:rsidRPr="009C6F04">
        <w:t xml:space="preserve"> или Ядро. Но потом мы жили ИВДИВО и долго, долго, долго жили ИВДИВО. Пока мы не пришли к одному выводу, недавно освободившись от Прасинтезной Компетенции. Ну так вот, важно было, мы вдруг поняли, чем жили люди в 5-й расе, Посвящённые? Они находились на Планете и что-то исполняли, но шли в Солнечную систему. При этом Дом Отца и Иерархия были, но шли в следующий вид материи. Это важно, потому что </w:t>
      </w:r>
      <w:r w:rsidRPr="009C6F04">
        <w:rPr>
          <w:b/>
        </w:rPr>
        <w:t>при сопряжении двух видов материи возникает действенность применения в нижестоящем.</w:t>
      </w:r>
    </w:p>
    <w:p w14:paraId="60E3675A" w14:textId="22FF9FD0" w:rsidR="002B0410" w:rsidRPr="009C6F04" w:rsidRDefault="002B0410" w:rsidP="002B0410">
      <w:pPr>
        <w:ind w:firstLine="454"/>
      </w:pPr>
      <w:r w:rsidRPr="009C6F04">
        <w:t>То есть, если идём Метагалактикой ИВДИВО, сопряжения двух материй нет: я отрицаю материю Метагалактики</w:t>
      </w:r>
      <w:r w:rsidR="00817317">
        <w:t xml:space="preserve"> Фа,</w:t>
      </w:r>
      <w:r w:rsidRPr="009C6F04">
        <w:t xml:space="preserve"> ухожу в ИВДИВО как в Огонь, и ничего не получаю. То есть, материя самой Метагалактики</w:t>
      </w:r>
      <w:r w:rsidR="00817317">
        <w:t xml:space="preserve"> Фа </w:t>
      </w:r>
      <w:r w:rsidRPr="009C6F04">
        <w:t>продолжает не развиваться, но насыщаться Огнём, шло все 18-ть лет насыщение. Теперь насыщение состоялось, Отец вписал Метагалактику</w:t>
      </w:r>
      <w:r w:rsidR="00817317">
        <w:t xml:space="preserve"> Фа </w:t>
      </w:r>
      <w:r w:rsidRPr="009C6F04">
        <w:t xml:space="preserve">как она Есмь, то есть, у нас, помните, я говорил: «Идеальный проект, наконец-таки, сложился». Слово «проект» – в нашей голове, на самом деле – её правильное строение. Здесь возникает сопряжённость материи. </w:t>
      </w:r>
      <w:r w:rsidRPr="009C6F04">
        <w:rPr>
          <w:b/>
        </w:rPr>
        <w:t>Чтобы отдавать в Метагалактику</w:t>
      </w:r>
      <w:r w:rsidR="00817317">
        <w:rPr>
          <w:b/>
        </w:rPr>
        <w:t xml:space="preserve"> Фа </w:t>
      </w:r>
      <w:r w:rsidRPr="009C6F04">
        <w:rPr>
          <w:b/>
        </w:rPr>
        <w:t>развитие материи, мы должны идти в более высокую, не Огонь, – материю, – это Есмь Прасинтезная Компетенция</w:t>
      </w:r>
      <w:r w:rsidRPr="009C6F04">
        <w:t>. Если мы не увидим более высокую материю, мы не можем отдавать наше развитие.</w:t>
      </w:r>
    </w:p>
    <w:p w14:paraId="0F00C0A3" w14:textId="3D11047D" w:rsidR="002B0410" w:rsidRPr="009C6F04" w:rsidRDefault="002B0410" w:rsidP="002B0410">
      <w:pPr>
        <w:ind w:firstLine="454"/>
      </w:pPr>
      <w:r w:rsidRPr="009C6F04">
        <w:t>До этого мы развивались Планета – Метагалактика</w:t>
      </w:r>
      <w:r w:rsidR="00817317">
        <w:t xml:space="preserve"> Фа.</w:t>
      </w:r>
      <w:r w:rsidRPr="009C6F04">
        <w:t xml:space="preserve"> Соответственно мы развивали Планету Земля, – шли в Метагалактику</w:t>
      </w:r>
      <w:r w:rsidR="00817317">
        <w:t xml:space="preserve"> Фа,</w:t>
      </w:r>
      <w:r w:rsidRPr="009C6F04">
        <w:t xml:space="preserve"> – сопряжение двух материй.</w:t>
      </w:r>
    </w:p>
    <w:p w14:paraId="2AEAF7FF" w14:textId="228ADE9B" w:rsidR="002B0410" w:rsidRPr="009C6F04" w:rsidRDefault="002B0410" w:rsidP="002B0410">
      <w:pPr>
        <w:ind w:firstLine="454"/>
      </w:pPr>
      <w:r w:rsidRPr="009C6F04">
        <w:t>А теперь нам объявили, что ареал обитания нас – это вся Метагалактика</w:t>
      </w:r>
      <w:r w:rsidR="00817317">
        <w:t xml:space="preserve"> Фа.</w:t>
      </w:r>
      <w:r w:rsidRPr="009C6F04">
        <w:t xml:space="preserve"> Значит, мы теперь должны, внимание: </w:t>
      </w:r>
      <w:r w:rsidRPr="009C6F04">
        <w:rPr>
          <w:b/>
        </w:rPr>
        <w:t>ареал обитания – это</w:t>
      </w:r>
      <w:r w:rsidRPr="009C6F04">
        <w:t xml:space="preserve"> не где-нибудь мы не бегаем, поселяемся и трудимся, но это и так понятно, – а </w:t>
      </w:r>
      <w:r w:rsidRPr="009C6F04">
        <w:rPr>
          <w:b/>
        </w:rPr>
        <w:t>та материя, которую мы развиваем</w:t>
      </w:r>
      <w:r w:rsidRPr="009C6F04">
        <w:t>.</w:t>
      </w:r>
    </w:p>
    <w:p w14:paraId="1338AFC1" w14:textId="1830FFB2" w:rsidR="002B0410" w:rsidRPr="009C6F04" w:rsidRDefault="002B0410" w:rsidP="002B0410">
      <w:pPr>
        <w:ind w:firstLine="454"/>
        <w:rPr>
          <w:b/>
        </w:rPr>
      </w:pPr>
      <w:r w:rsidRPr="009C6F04">
        <w:t>И вот тут возник странный вопрос, что надо развивать не только Планету Земля, но и Метагалактику</w:t>
      </w:r>
      <w:r w:rsidR="00817317">
        <w:t xml:space="preserve"> Фа.</w:t>
      </w:r>
      <w:r w:rsidRPr="009C6F04">
        <w:t xml:space="preserve"> А </w:t>
      </w:r>
      <w:r w:rsidRPr="009C6F04">
        <w:rPr>
          <w:b/>
        </w:rPr>
        <w:t>чтобы развивать Метагалактику</w:t>
      </w:r>
      <w:r w:rsidR="00817317">
        <w:rPr>
          <w:b/>
        </w:rPr>
        <w:t xml:space="preserve"> Фа,</w:t>
      </w:r>
      <w:r w:rsidRPr="009C6F04">
        <w:rPr>
          <w:b/>
        </w:rPr>
        <w:t xml:space="preserve"> нужно сопряжение двух материй: Метагалактики</w:t>
      </w:r>
      <w:r w:rsidR="00817317">
        <w:rPr>
          <w:b/>
        </w:rPr>
        <w:t xml:space="preserve"> Фа </w:t>
      </w:r>
      <w:r w:rsidRPr="009C6F04">
        <w:rPr>
          <w:b/>
        </w:rPr>
        <w:t>и более высокой материи.</w:t>
      </w:r>
    </w:p>
    <w:p w14:paraId="00BB48D9" w14:textId="04C40E70" w:rsidR="002B0410" w:rsidRPr="009C6F04" w:rsidRDefault="002B0410" w:rsidP="002B0410">
      <w:pPr>
        <w:ind w:firstLine="454"/>
      </w:pPr>
      <w:r w:rsidRPr="009C6F04">
        <w:t xml:space="preserve">В начале мы думали, что это Высокие Цельности, но </w:t>
      </w:r>
      <w:r w:rsidRPr="009C6F04">
        <w:rPr>
          <w:b/>
        </w:rPr>
        <w:t>Высокие Цельности – это организация материи</w:t>
      </w:r>
      <w:r w:rsidRPr="009C6F04">
        <w:t>. И когда Папа поставил Высокую Цельность к 11-му Аватар-Ипостаси ну, это Служащий Иерархизации. Мы вдруг поняли, что не работает, нужно что-то более высокое. Метагалактика</w:t>
      </w:r>
      <w:r w:rsidR="00817317">
        <w:t xml:space="preserve"> Фа </w:t>
      </w:r>
      <w:r w:rsidRPr="009C6F04">
        <w:t>тоже в том же списке, вместе с Планетой Земля. Но Папа поставил это к Аватар-Ипостасям, показывая, что эти виды материи устойчивыми, нужна сопряжённость с более высокой, которой нет в названиях у Аватар-Ипостасей. Здесь возникла концепция или подход к Изначально Вышестоящей Метагалактике. Мы когда-то употребляли слово «Изначально Вышестоящей». Мне тут некоторые сигналили: «Ты опять это назвал!» – и всё остальное. Проблема в другом, не я опять назвал, у Папы имя осталось – Изначально Вышестоящий Отец. Осталось это имя и всё: нравится оно ему до нельзя, по-другому называть не разрешает. Высокий Цельный Отец – не проехало, ничего другое не проехало. Только Изначально Вышестоящий, ну какой-то контекст Прасинтеза тут очень глубокий.</w:t>
      </w:r>
    </w:p>
    <w:p w14:paraId="2BE6561E" w14:textId="77777777" w:rsidR="002B0410" w:rsidRPr="009C6F04" w:rsidRDefault="002B0410" w:rsidP="002B0410">
      <w:pPr>
        <w:ind w:firstLine="454"/>
      </w:pPr>
      <w:r w:rsidRPr="009C6F04">
        <w:t>Соответственно Папа живёт в более высокой материи. Какой? Изначально Вышестоящей. А как её оформить? Если мы говорим: «Изначально Вышестоящим Дом». Мы говорили: «Изначально Вышестоящая Цельность», – но Цельность для нас, я корректно скажу, не ценна.</w:t>
      </w:r>
    </w:p>
    <w:p w14:paraId="3E8299F6" w14:textId="77777777" w:rsidR="002B0410" w:rsidRPr="009C6F04" w:rsidRDefault="002B0410" w:rsidP="002B0410">
      <w:pPr>
        <w:ind w:firstLine="454"/>
      </w:pPr>
      <w:r w:rsidRPr="009C6F04">
        <w:t>То есть, когда войти в глубину нашего подсознания, мы это год проверяли, и говоришь: «Изначально Вышестоящая Цельность», – все согласны и, знаете такая, цельность как мыльный пузырь в подсознании. Ну и ладно, скоро лопнет. «Чпок!» – и эта цельности «п-п-п».</w:t>
      </w:r>
    </w:p>
    <w:p w14:paraId="33594846" w14:textId="44FFF536" w:rsidR="002B0410" w:rsidRPr="009C6F04" w:rsidRDefault="002B0410" w:rsidP="002B0410">
      <w:pPr>
        <w:ind w:firstLine="454"/>
      </w:pPr>
      <w:r w:rsidRPr="009C6F04">
        <w:t>В итоге к концу прошлого учебного года, у нас сейчас июнь – новый Столп, дети сдали экзамены, мы с вами тоже. Да? Мы вдруг поняли, что Изначально Вышестоящая Цельность, как сопряжение следующего вида материи, не действует. Найти более высокое слово у нас, анекдот, не получилось. Потому что и Вселенная, и Универсум более высоко не действуют – они все внутри Метагалактики</w:t>
      </w:r>
      <w:r w:rsidR="00817317">
        <w:t xml:space="preserve"> Фа </w:t>
      </w:r>
      <w:r w:rsidRPr="009C6F04">
        <w:t xml:space="preserve">как Часть или, я бы даже сказал, Частность самой Метагалактики, да ещё и на первых Уровнях. Соответственно выше слова, чем Метагалактика, мы не знаем, в культуре человечества нет, вообще этого слова нет. Может в будущем возникнет Синтезгалактика – да без проблем, Метагалактика, Синтезгалактика, накрутить всё, что угодно мы сможем, словесного. </w:t>
      </w:r>
      <w:r w:rsidRPr="009C6F04">
        <w:lastRenderedPageBreak/>
        <w:t xml:space="preserve">Вопрос в том, что на это не отзывается материя. Она… Синтезгалактика – это синтез Галактик, это не Метагалактика. Вот Галактика и Метагалактика – это разные виды материи. Синтезгалактика, Цельногалактика, Цельная Метагалактика – это не другой вид материи. И вот этот другой вид материи, который мы именуем, как Высокие Цельности, отзывается только на три слова или три буквы – Изначально Вышестоящая Метагалактика, на всё остальное он так и не отозвался. А нам же нужно вызвать реакцию на себя, если на себя мы реакцию не вызываем </w:t>
      </w:r>
      <w:r w:rsidRPr="009C6F04">
        <w:rPr>
          <w:i/>
          <w:iCs/>
        </w:rPr>
        <w:t>(вздыхает</w:t>
      </w:r>
      <w:r w:rsidRPr="009C6F04">
        <w:t>), понятно, эта материя с нами не сопрягается.</w:t>
      </w:r>
    </w:p>
    <w:p w14:paraId="033675C2" w14:textId="3F15CE53" w:rsidR="002B0410" w:rsidRPr="009C6F04" w:rsidRDefault="002B0410" w:rsidP="002B0410">
      <w:pPr>
        <w:ind w:firstLine="454"/>
        <w:rPr>
          <w:b/>
        </w:rPr>
      </w:pPr>
      <w:r w:rsidRPr="009C6F04">
        <w:t xml:space="preserve">И вот так же, как в 5-й расе Посвящённые жили планетарно, а шли солнечно, тем более, высокие Посвящения – это Посвящения Солнечные. Так и в Новой эпохе, </w:t>
      </w:r>
      <w:r w:rsidRPr="009C6F04">
        <w:rPr>
          <w:b/>
          <w:bCs/>
        </w:rPr>
        <w:t>внимание, мы думали, революция сегодняшнего дня, что мы живём Планетой, идём Метагалактикой</w:t>
      </w:r>
      <w:r w:rsidRPr="009C6F04">
        <w:t xml:space="preserve">. Но мы так нагло шли Метагалактикой, что </w:t>
      </w:r>
      <w:r w:rsidRPr="009C6F04">
        <w:rPr>
          <w:b/>
        </w:rPr>
        <w:t>Папа, в конце концов, согласился, что у нас ареал обитания не Планета, а Метагалактика</w:t>
      </w:r>
      <w:r w:rsidR="00817317">
        <w:rPr>
          <w:b/>
        </w:rPr>
        <w:t xml:space="preserve"> Фа.</w:t>
      </w:r>
      <w:r w:rsidRPr="009C6F04">
        <w:t xml:space="preserve"> Ну, мы же к этому шли, и нам это утвердили. Но тогда возникает вопрос, что </w:t>
      </w:r>
      <w:r w:rsidRPr="009C6F04">
        <w:rPr>
          <w:b/>
        </w:rPr>
        <w:t>если мы идём Метагалактикой</w:t>
      </w:r>
      <w:r w:rsidR="00817317">
        <w:rPr>
          <w:b/>
        </w:rPr>
        <w:t xml:space="preserve"> Фа,</w:t>
      </w:r>
      <w:r w:rsidRPr="009C6F04">
        <w:rPr>
          <w:b/>
        </w:rPr>
        <w:t xml:space="preserve"> то восходим мы во что-то другое, в другой вид материи</w:t>
      </w:r>
      <w:r w:rsidRPr="009C6F04">
        <w:t xml:space="preserve">. Если мы туда не восходим, мы в прострации зависаем, даже ИВДИВО не помогает, потому что </w:t>
      </w:r>
      <w:r w:rsidRPr="009C6F04">
        <w:rPr>
          <w:b/>
        </w:rPr>
        <w:t>ИВДИВО обязательно сопрягает два вида материи.</w:t>
      </w:r>
    </w:p>
    <w:p w14:paraId="5B503C29" w14:textId="6CF5F461" w:rsidR="002B0410" w:rsidRPr="009C6F04" w:rsidRDefault="002B0410" w:rsidP="002B0410">
      <w:pPr>
        <w:ind w:firstLine="454"/>
      </w:pPr>
      <w:r w:rsidRPr="009C6F04">
        <w:t xml:space="preserve">А если учесть, что </w:t>
      </w:r>
      <w:r w:rsidRPr="009C6F04">
        <w:rPr>
          <w:b/>
        </w:rPr>
        <w:t>у нас первые Посвящения не планетарные, а Метагалактики</w:t>
      </w:r>
      <w:r w:rsidR="00817317">
        <w:rPr>
          <w:b/>
        </w:rPr>
        <w:t xml:space="preserve"> Фа,</w:t>
      </w:r>
      <w:r w:rsidRPr="009C6F04">
        <w:rPr>
          <w:b/>
        </w:rPr>
        <w:t xml:space="preserve"> значит Отец это давно предполагал.</w:t>
      </w:r>
      <w:r w:rsidRPr="009C6F04">
        <w:t xml:space="preserve"> Но мы к этому дошли только сегодня. Причём, когда я несколько раз выходил к Отцу за последний год и говорил: «Может мы тогда введём Планетарные Посвящения, то есть, пойдём вниз?». Папа мне отказывал, говорил: «Нет, первые Посвящения Метагалактики</w:t>
      </w:r>
      <w:r w:rsidR="00817317">
        <w:t xml:space="preserve"> Фа»</w:t>
      </w:r>
      <w:r w:rsidRPr="009C6F04">
        <w:t>.</w:t>
      </w:r>
      <w:r w:rsidRPr="009C6F04">
        <w:rPr>
          <w:b/>
        </w:rPr>
        <w:t xml:space="preserve"> Я понимал, что уже сопряжений нет, внимание, и мы перестаём расти правильно – вот это Прасинтезная Компетенция. Это Стратегический Взгляд</w:t>
      </w:r>
      <w:r w:rsidRPr="009C6F04">
        <w:t>. В тактике сегодняшнего дня этого нет.</w:t>
      </w:r>
    </w:p>
    <w:p w14:paraId="3020E2F0" w14:textId="42DCAB1D" w:rsidR="002B0410" w:rsidRPr="009C6F04" w:rsidRDefault="002B0410" w:rsidP="002B0410">
      <w:pPr>
        <w:ind w:firstLine="454"/>
      </w:pPr>
      <w:r w:rsidRPr="009C6F04">
        <w:t xml:space="preserve">Но если это сейчас не решить, то в стратегичности там, где-то далеко, мы никуда не дойдём, а рассосёмся, о чём мечтают многие и многие. Но теперь уже не рассосёмся – сами рассосутся, потому что нам Отец определил новый вид материи, куда мы </w:t>
      </w:r>
      <w:r w:rsidRPr="009C6F04">
        <w:rPr>
          <w:b/>
          <w:bCs/>
        </w:rPr>
        <w:t>будем врастать, внимание, минимум 65 миллионов 536 тысяч лет, я</w:t>
      </w:r>
      <w:r w:rsidRPr="009C6F04">
        <w:t xml:space="preserve"> совершенно не шучу. Вот именно этот срок мы будем туда врастать и этими миллионами лет накапливать собою Изначально Вышестоящую Метагалактику. И </w:t>
      </w:r>
      <w:r w:rsidRPr="009C6F04">
        <w:rPr>
          <w:b/>
        </w:rPr>
        <w:t>у нас возникает сопряжение между Изначально Вышестоящей Метагалактикой более высокой материи и Метагалактикой</w:t>
      </w:r>
      <w:r w:rsidR="00817317">
        <w:rPr>
          <w:b/>
        </w:rPr>
        <w:t xml:space="preserve"> Фа,</w:t>
      </w:r>
      <w:r w:rsidRPr="009C6F04">
        <w:rPr>
          <w:b/>
        </w:rPr>
        <w:t xml:space="preserve"> которая наш ареал обитания, хотя мы живём на Планете Земля</w:t>
      </w:r>
      <w:r w:rsidRPr="009C6F04">
        <w:t>.</w:t>
      </w:r>
    </w:p>
    <w:p w14:paraId="78AEED32" w14:textId="06C38C94" w:rsidR="002B0410" w:rsidRPr="009C6F04" w:rsidRDefault="002B0410" w:rsidP="002B0410">
      <w:pPr>
        <w:ind w:firstLine="454"/>
      </w:pPr>
      <w:r w:rsidRPr="009C6F04">
        <w:t xml:space="preserve">Понятно. И не отменяется, что Планета Земля, возьмём знаменитые слова, «Любимая колыбель человечества». А колыбель – это не человек, а люлька, которая качается, рано или поздно человек из колыбели, то есть из люльки, </w:t>
      </w:r>
      <w:r w:rsidRPr="009C6F04">
        <w:rPr>
          <w:b/>
          <w:bCs/>
        </w:rPr>
        <w:t>мы выходим и шастаем по Дому</w:t>
      </w:r>
      <w:r w:rsidRPr="009C6F04">
        <w:t>. В новом виде материи шастаем по Метагалактике</w:t>
      </w:r>
      <w:r w:rsidR="00817317">
        <w:t xml:space="preserve"> Фа.</w:t>
      </w:r>
      <w:r w:rsidRPr="009C6F04">
        <w:t xml:space="preserve"> В смысле летаем на соседние Планеты, ну там вначале по Солнечной системе шастаем, потом по Галактике шастаем. Но главное, что всё это шастаем качество Метагалактики, здесь вопрос не количества где шастаем, а вопрос качества, чем шастаем. Одежонке то у нас метагалактическая, а потом нам захочется, пошастав по Дому, выйти в мир, в смысле сбежать на улицу поиграться. А улица – это что? Если Метагалактика</w:t>
      </w:r>
      <w:r w:rsidR="00817317">
        <w:t xml:space="preserve"> Фа </w:t>
      </w:r>
      <w:r w:rsidRPr="009C6F04">
        <w:t>– это Дом, в смысле квартира, где мы шастаем без люльки, и вот улица – это Изначально Вышестоящая Метагалактика. Поэтому Планета – это люлька, мы там не шастаем, мы там валяемся пока ходить не можем. Уверяю вас, как только ребёнок хочет ходить он сам даже выпрыгивает из люльки. Ну это как мы из Планеты должны сейчас выпрыгнуть. Понятно? Потом бегаем по Дому, квартире, ну кто имел маленьких детей знает, пропеллер, у-у-у. Это мы с вами были, выходя в Метагалактику, освоились, а теперь нам хочется на улицу. И идёт сопряжение материи Изначально Вышестоящей Метагалактики и Метагалактикой</w:t>
      </w:r>
      <w:r w:rsidR="00817317">
        <w:t xml:space="preserve"> Фа,</w:t>
      </w:r>
      <w:r w:rsidRPr="009C6F04">
        <w:t xml:space="preserve"> и Метагалактика</w:t>
      </w:r>
      <w:r w:rsidR="00817317">
        <w:t xml:space="preserve"> Фа </w:t>
      </w:r>
      <w:r w:rsidRPr="009C6F04">
        <w:t xml:space="preserve">развивается Изначально Вышестоящей Метагалактикой. </w:t>
      </w:r>
    </w:p>
    <w:p w14:paraId="69CE9976" w14:textId="26D9581E" w:rsidR="002B0410" w:rsidRPr="009C6F04" w:rsidRDefault="002B0410" w:rsidP="002B0410">
      <w:pPr>
        <w:ind w:firstLine="454"/>
      </w:pPr>
      <w:r w:rsidRPr="009C6F04">
        <w:t>Поэтому базовые Посвящения мы получаем Метагалактикой</w:t>
      </w:r>
      <w:r w:rsidR="00817317">
        <w:t xml:space="preserve"> Фа </w:t>
      </w:r>
      <w:r w:rsidRPr="009C6F04">
        <w:t xml:space="preserve">нашим ареалом обитания, как было установлено пару лет назад, там три года назад окончательно. А развиваемся мы в новый вид метагалактичности Изначально Вышестоящую Метагалактику, улицу. Помните, улица нас научит, ну как бы не всегда хорошо, но чуть, чуть тоже бывает полезно. Есть такое? Есть такое. </w:t>
      </w:r>
    </w:p>
    <w:p w14:paraId="35E23F46" w14:textId="1C8F949C" w:rsidR="002B0410" w:rsidRPr="009C6F04" w:rsidRDefault="002B0410" w:rsidP="002B0410">
      <w:pPr>
        <w:ind w:firstLine="454"/>
      </w:pPr>
      <w:r w:rsidRPr="009C6F04">
        <w:t xml:space="preserve">И тогда возникает Изначально Вышестоящая Метагалактика, </w:t>
      </w:r>
      <w:r w:rsidRPr="009C6F04">
        <w:rPr>
          <w:i/>
          <w:iCs/>
        </w:rPr>
        <w:t>(рисует)</w:t>
      </w:r>
      <w:r w:rsidRPr="009C6F04">
        <w:t xml:space="preserve"> здесь сопряжение неправильно построено, но где Метагалактика</w:t>
      </w:r>
      <w:r w:rsidR="00817317">
        <w:t xml:space="preserve"> Фа </w:t>
      </w:r>
      <w:r w:rsidRPr="009C6F04">
        <w:rPr>
          <w:i/>
        </w:rPr>
        <w:t xml:space="preserve">– </w:t>
      </w:r>
      <w:r w:rsidRPr="009C6F04">
        <w:t xml:space="preserve">это всего лишь физический мир. Но на первом этапе даже не физический мир, а пристройка к южному полюсу, если учесть, что это первая Высокая Цельность, а это Высокие Цельные Реальности </w:t>
      </w:r>
      <w:r w:rsidRPr="009C6F04">
        <w:rPr>
          <w:i/>
          <w:iCs/>
        </w:rPr>
        <w:t>(пишет).</w:t>
      </w:r>
      <w:r w:rsidRPr="009C6F04">
        <w:t xml:space="preserve"> И на первом этапе мы здесь, а здесь Физический мир Изначально Вышестоящей Метагалактики. Если учесть, что это 16384-ре, а вот сюда в 16385-ть мы ходим к Изначально Вышестоящему Отцу. Вспомнили да? </w:t>
      </w:r>
    </w:p>
    <w:p w14:paraId="43A2407D" w14:textId="77777777" w:rsidR="002B0410" w:rsidRPr="009C6F04" w:rsidRDefault="002B0410" w:rsidP="002B0410">
      <w:pPr>
        <w:ind w:firstLine="454"/>
      </w:pPr>
      <w:r w:rsidRPr="009C6F04">
        <w:lastRenderedPageBreak/>
        <w:t xml:space="preserve">То мы увидим, что это физический мир. Почему мы так высчитали, что это физический мир? Господа Дом Человека почему мы высчитали, что это физический мир? Потому что Человек 16384--ричен в базе своей, по Образу и подобию Отца. </w:t>
      </w:r>
      <w:r w:rsidRPr="009C6F04">
        <w:rPr>
          <w:b/>
          <w:bCs/>
        </w:rPr>
        <w:t>А какой Человек, такой и мир</w:t>
      </w:r>
      <w:r w:rsidRPr="009C6F04">
        <w:t xml:space="preserve">. </w:t>
      </w:r>
    </w:p>
    <w:p w14:paraId="4290D001" w14:textId="47ECCF99" w:rsidR="002B0410" w:rsidRPr="009C6F04" w:rsidRDefault="002B0410" w:rsidP="002B0410">
      <w:pPr>
        <w:ind w:firstLine="454"/>
      </w:pPr>
      <w:r w:rsidRPr="009C6F04">
        <w:t>Скажите, а почему в Метагалактике</w:t>
      </w:r>
      <w:r w:rsidR="00817317">
        <w:t xml:space="preserve"> Фа </w:t>
      </w:r>
      <w:r w:rsidRPr="009C6F04">
        <w:t>меньше? А потому что Метагалактика</w:t>
      </w:r>
      <w:r w:rsidR="00817317">
        <w:t xml:space="preserve"> Фа </w:t>
      </w:r>
      <w:r w:rsidRPr="009C6F04">
        <w:t>опирается на нашу генетику, это наш ареал обитания. А генетика 64-ре на 64-ре, 4096-ть, поэтому физический мир по количеству частей в Метагалактике</w:t>
      </w:r>
      <w:r w:rsidR="00817317">
        <w:t xml:space="preserve"> Фа.</w:t>
      </w:r>
      <w:r w:rsidRPr="009C6F04">
        <w:t xml:space="preserve"> А вот в Изначально Вышестоящей Метагалактике не по количеству частей, а по количеству всего, поэтому она Изначально Вышестоящая, то есть синтеза нас, и минимум 16384-ре. В итоге 16384-е ВЦР нашими Посвящениями в Метагалактике</w:t>
      </w:r>
      <w:r w:rsidR="00817317">
        <w:t xml:space="preserve"> Фа </w:t>
      </w:r>
      <w:r w:rsidRPr="009C6F04">
        <w:t xml:space="preserve">начинают плавно перетекать в 16384-ре ВЦ. Где вот эта ВЦР является одним из уровней каждого ВЦ, помните Иерархический закон, что каждая Высокая Цельность стоит из Высоких Цельных Реальностей. Но номер Высокой Цельности состоит из Высоких Цельных Реальностей соответствующих номеров всех остальных Высоких Цельностей. То есть я говорю сотая Высокая Цельность, то она состоит их всех сотых Высоких Цельных Реальностей всех Высоких Цельностей, это как планы и подпланы. </w:t>
      </w:r>
    </w:p>
    <w:p w14:paraId="488892F9" w14:textId="7B505FEE" w:rsidR="002B0410" w:rsidRPr="009C6F04" w:rsidRDefault="002B0410" w:rsidP="002B0410">
      <w:pPr>
        <w:ind w:firstLine="454"/>
      </w:pPr>
      <w:r w:rsidRPr="009C6F04">
        <w:t>При этом мы должны понимать, что наша Метагалактика</w:t>
      </w:r>
      <w:r w:rsidR="00817317">
        <w:t xml:space="preserve"> Фа </w:t>
      </w:r>
      <w:r w:rsidRPr="009C6F04">
        <w:t xml:space="preserve">является только одной Высокой Цельностью. </w:t>
      </w:r>
      <w:r w:rsidRPr="009C6F04">
        <w:rPr>
          <w:b/>
          <w:bCs/>
        </w:rPr>
        <w:t>Для нас с вами первой</w:t>
      </w:r>
      <w:r w:rsidRPr="009C6F04">
        <w:t xml:space="preserve">, но если </w:t>
      </w:r>
      <w:r w:rsidR="00817317" w:rsidRPr="009C6F04">
        <w:t>учесть,</w:t>
      </w:r>
      <w:r w:rsidRPr="009C6F04">
        <w:t xml:space="preserve"> что по соседству есть и другие Метагалактики</w:t>
      </w:r>
      <w:r w:rsidR="00817317">
        <w:t xml:space="preserve"> Фа,</w:t>
      </w:r>
      <w:r w:rsidRPr="009C6F04">
        <w:t xml:space="preserve"> только они не</w:t>
      </w:r>
      <w:r w:rsidR="00817317">
        <w:t xml:space="preserve"> Фа </w:t>
      </w:r>
      <w:r w:rsidRPr="009C6F04">
        <w:t xml:space="preserve">называются, а как-то по-другому, может Ля, может Соль, но лучше это не употреблять, то и для их жителей эти Метагалактики тоже первая Высокая Цельность. Вы увидели? </w:t>
      </w:r>
    </w:p>
    <w:p w14:paraId="3A7B47C7" w14:textId="3264EF7C" w:rsidR="002B0410" w:rsidRPr="009C6F04" w:rsidRDefault="002B0410" w:rsidP="002B0410">
      <w:pPr>
        <w:ind w:firstLine="454"/>
      </w:pPr>
      <w:r w:rsidRPr="009C6F04">
        <w:t>И входя в Изначально Вышестоящую Метагалактику, мы начинаем входить в материю, куда выходят из своих Метагалактик все цивилизации, у нас там начинается сопряжение разных биологических форм жизни. Где что у нас Метагалактика</w:t>
      </w:r>
      <w:r w:rsidR="00817317">
        <w:t xml:space="preserve"> Фа,</w:t>
      </w:r>
      <w:r w:rsidRPr="009C6F04">
        <w:t xml:space="preserve"> наш ареал обитания, что здесь, что здесь, ареал обитания других вполне себе разумных высокоразвитых существ. </w:t>
      </w:r>
    </w:p>
    <w:p w14:paraId="267D77A9" w14:textId="77777777" w:rsidR="002B0410" w:rsidRPr="009C6F04" w:rsidRDefault="002B0410" w:rsidP="002B0410">
      <w:pPr>
        <w:ind w:firstLine="454"/>
      </w:pPr>
      <w:r w:rsidRPr="009C6F04">
        <w:t>Мы когда-то вышли на Конклав и на Конклаве больше конечно галактических людей и разумных существ людского типа, так выразимся, это люди, только форма, которая нам пока не доступная в восприятии, так сказать. Мы не можем сказать, что это люди, хотя по всем признакам это люди, а у нас признак людскости это форма. А признак людскости бывает не только форма, и вот у нас с этим пока сложности, но это пройдёт. Поэтому на Конклав нас часто не допускают, чтобы мы не умерли от страха, не из-за того, что нам нельзя, а из-за того, что, если мы увидим, не факт, что мы вернёмся. Ну из милосердия к детям не показывают разнообразие людскости. Не-не там ничего животного нет, давайте так это… Животный мир многообразен? Да. Там форм телесности много? Да. А почему у людей форма телесности одна? Однобокость. Потому что одна Планета может выработать одну телесность, закон такой. Точнее закон ширше, одна Метагалактика может выработать одну телесность, значит, в соседней Метагалактике вырабатывают другую телесность. И даже Галактики это могут отражать, да-а, только вопрос, в Изначально Вышестоящей Метагалактике не факт что мы появимся. Это не значит, что там «ужасные снаружи и добрые внутри», я не об этом, я о разнообразии Образа и Подобия формотворчества.</w:t>
      </w:r>
    </w:p>
    <w:p w14:paraId="3664441E" w14:textId="77777777" w:rsidR="002B0410" w:rsidRPr="009C6F04" w:rsidRDefault="002B0410" w:rsidP="002B0410">
      <w:pPr>
        <w:ind w:firstLine="454"/>
        <w:rPr>
          <w:i/>
          <w:iCs/>
        </w:rPr>
      </w:pPr>
      <w:r w:rsidRPr="009C6F04">
        <w:rPr>
          <w:i/>
          <w:iCs/>
        </w:rPr>
        <w:t>Из зала: – А как же Образ и Подобия Отца?</w:t>
      </w:r>
    </w:p>
    <w:p w14:paraId="3F9615CE" w14:textId="77777777" w:rsidR="002B0410" w:rsidRPr="009C6F04" w:rsidRDefault="002B0410" w:rsidP="002B0410">
      <w:pPr>
        <w:ind w:firstLine="454"/>
      </w:pPr>
      <w:r w:rsidRPr="009C6F04">
        <w:t>Я же об этом же, нам пока…</w:t>
      </w:r>
    </w:p>
    <w:p w14:paraId="7BCF50AE" w14:textId="77777777" w:rsidR="002B0410" w:rsidRPr="009C6F04" w:rsidRDefault="002B0410" w:rsidP="002B0410">
      <w:pPr>
        <w:ind w:firstLine="454"/>
        <w:rPr>
          <w:i/>
          <w:iCs/>
        </w:rPr>
      </w:pPr>
      <w:r w:rsidRPr="009C6F04">
        <w:rPr>
          <w:i/>
          <w:iCs/>
        </w:rPr>
        <w:t>Из зала: – Значит, там тоже имеют Отца по их подобию?</w:t>
      </w:r>
    </w:p>
    <w:p w14:paraId="38E80BFA" w14:textId="77777777" w:rsidR="002B0410" w:rsidRPr="006975C8" w:rsidRDefault="002B0410" w:rsidP="00AE032A">
      <w:pPr>
        <w:pStyle w:val="12"/>
      </w:pPr>
      <w:bookmarkStart w:id="11" w:name="_Toc134454256"/>
      <w:r w:rsidRPr="009C6F04">
        <w:t>Прасинтезная компетенция на языковой основе</w:t>
      </w:r>
      <w:bookmarkEnd w:id="11"/>
    </w:p>
    <w:p w14:paraId="26F8FF71" w14:textId="77777777" w:rsidR="002B0410" w:rsidRPr="009C6F04" w:rsidRDefault="002B0410" w:rsidP="002B0410">
      <w:pPr>
        <w:ind w:firstLine="454"/>
      </w:pPr>
      <w:r w:rsidRPr="009C6F04">
        <w:t>Давайте выразимся корректно, нам пока не хватает Прасинтезной Компетенции, чтобы обсуждать эти вопросы. Вот в данном случае лучше «не ставить точки над и», а то будет не понятно какой язык у нас, если такой буквы нет, он есть только в диалектах русского языка типа украинского. Будет не Киев, а Кыев, как теперь утвердила американская ассоциация языка, решив, что они знают лучше диалект славянских языков со своим англосаксонским мышлением. А наши диалектические славянские братья говорят «Кыев» лучше, чем Киев, хотя Киев</w:t>
      </w:r>
      <w:r w:rsidRPr="009C6F04">
        <w:rPr>
          <w:i/>
        </w:rPr>
        <w:t xml:space="preserve"> – </w:t>
      </w:r>
      <w:r w:rsidRPr="009C6F04">
        <w:t>это не русскоязычное слово, а именно украинское, потому что украинский язык он мягкий Киев, а Кыев, это не мягкий украинский язык певучий язык. Это диалект самого украинского, то есть диалект диалектов. Ну, как у нас тоже в России есть диалект диалектов. Там в какой-то небольшой деревеньке до сих пор говорят на русском, на таком русском, что не поймёт даже русский. У нас есть вологодский диалект, у нас есть московский диалект, у нас есть архангельский диалект и по списку пошли. Диалект. Я ни к чему.</w:t>
      </w:r>
    </w:p>
    <w:p w14:paraId="396C49CC" w14:textId="77777777" w:rsidR="002B0410" w:rsidRPr="009C6F04" w:rsidRDefault="002B0410" w:rsidP="002B0410">
      <w:pPr>
        <w:ind w:firstLine="454"/>
        <w:rPr>
          <w:i/>
          <w:iCs/>
        </w:rPr>
      </w:pPr>
      <w:r w:rsidRPr="009C6F04">
        <w:rPr>
          <w:i/>
          <w:iCs/>
        </w:rPr>
        <w:t>Из зала: – Почему американцы этим занимаются?</w:t>
      </w:r>
    </w:p>
    <w:p w14:paraId="0A57F659" w14:textId="77777777" w:rsidR="002B0410" w:rsidRPr="009C6F04" w:rsidRDefault="002B0410" w:rsidP="002B0410">
      <w:pPr>
        <w:ind w:firstLine="454"/>
      </w:pPr>
      <w:r w:rsidRPr="009C6F04">
        <w:lastRenderedPageBreak/>
        <w:t>Да потому что американцы суют свой нос везде. И как только идёт смена лингвистического описания языка, идёт уничтожение сознательности предыдущих тысячелетий развития. Поэтому Казахстану вводят латиницу, хотя до этого у казахов вообще языка не было, семантика языка возникла на кириллице. А украинцев нельзя впихнуть в латиницу, язык исчезает, ради которого борются, поэтому там правописание впаяли. Только они не знают, что, впаяв новое правописание</w:t>
      </w:r>
      <w:r w:rsidRPr="009C6F04">
        <w:rPr>
          <w:i/>
        </w:rPr>
        <w:t xml:space="preserve"> – </w:t>
      </w:r>
      <w:r w:rsidRPr="009C6F04">
        <w:t>это не развитие нации, а её уничтожение. У нас новое правописание впаяли в октябрьскую революцию, чтобы уничтожить Российскую империю. Где Российская империя? В том самом месте. После этого возник, даже не Россия, на новом языке возник Советский Союз.</w:t>
      </w:r>
    </w:p>
    <w:p w14:paraId="6B9262A3" w14:textId="77777777" w:rsidR="002B0410" w:rsidRPr="009C6F04" w:rsidRDefault="002B0410" w:rsidP="002B0410">
      <w:pPr>
        <w:ind w:firstLine="454"/>
        <w:rPr>
          <w:i/>
          <w:iCs/>
        </w:rPr>
      </w:pPr>
      <w:r w:rsidRPr="009C6F04">
        <w:rPr>
          <w:i/>
          <w:iCs/>
        </w:rPr>
        <w:t>Из зала: – Вы имеете в виду, букву «ять» убрали?</w:t>
      </w:r>
    </w:p>
    <w:p w14:paraId="69DEEACB" w14:textId="77777777" w:rsidR="002B0410" w:rsidRPr="009C6F04" w:rsidRDefault="002B0410" w:rsidP="002B0410">
      <w:pPr>
        <w:ind w:firstLine="454"/>
      </w:pPr>
      <w:r w:rsidRPr="009C6F04">
        <w:t xml:space="preserve">Я имею в виду то, что имею в виду. Вы посмотрите, что там у «Киеве» убрали. Там главное, одно слово, как называется столица. А столица – это, </w:t>
      </w:r>
      <w:r w:rsidRPr="009C6F04">
        <w:rPr>
          <w:b/>
          <w:bCs/>
        </w:rPr>
        <w:t>внимание, Правосознание нации</w:t>
      </w:r>
      <w:r w:rsidRPr="009C6F04">
        <w:t xml:space="preserve">. Поэтому «Киев» – это одно правосознание, выросшее из Советского Союза, когда Украина была создана в Советском Союзе. Не в Российской империи, а в Советском Союзе Украина была создана. А «Кыев» – это другое правосознание нации, где Украины уже нет, как правопреемницы Советского Союза. И дальше возникает октябрьская революция – в начале до основания, а затем мы наш новый мир построим из тех осколков, которые останутся. И мне печально, что не все это понимают. </w:t>
      </w:r>
      <w:r w:rsidRPr="009C6F04">
        <w:rPr>
          <w:b/>
          <w:bCs/>
        </w:rPr>
        <w:t xml:space="preserve">Это из Прасинтезной компетенции, </w:t>
      </w:r>
      <w:r w:rsidRPr="009C6F04">
        <w:t xml:space="preserve">ничего политического, ничего там глупого, я просто предупреждаю наши команды. </w:t>
      </w:r>
    </w:p>
    <w:p w14:paraId="27E25706" w14:textId="77777777" w:rsidR="002B0410" w:rsidRPr="009C6F04" w:rsidRDefault="002B0410" w:rsidP="002B0410">
      <w:pPr>
        <w:ind w:firstLine="454"/>
      </w:pPr>
      <w:r w:rsidRPr="009C6F04">
        <w:t xml:space="preserve">Но мне сейчас сразу скажут, Виталик, ты опять тут за что-то там. Я сообщаю, что мой отец украинец, и имел я вас в виду, и похоронен на украинской земле, и был ярым украинцем, и мама русская. У меня такой – диалектический взгляд на два вида материи. Мне хорошо! Поэтому семантику украинского языка я в подсознании знаю через папу, и дед у меня вырос в украинских областях, Сумская область, чистый украинец. Там и </w:t>
      </w:r>
      <w:r w:rsidRPr="009C6F04">
        <w:rPr>
          <w:i/>
        </w:rPr>
        <w:t>ёдственники</w:t>
      </w:r>
      <w:r w:rsidRPr="009C6F04">
        <w:t xml:space="preserve"> дальние живут, но я их не знаю, папа жил один.</w:t>
      </w:r>
    </w:p>
    <w:p w14:paraId="31313C86" w14:textId="77777777" w:rsidR="002B0410" w:rsidRPr="009C6F04" w:rsidRDefault="002B0410" w:rsidP="002B0410">
      <w:pPr>
        <w:ind w:firstLine="454"/>
      </w:pPr>
      <w:r w:rsidRPr="009C6F04">
        <w:t xml:space="preserve">Понимаете, то есть, как бы это разрушение семантики Украины, которая создавалась Советским Союзом. С одной стороны, хорошо может быть, ну, наконец-таки они отошли от Советского Союза. А с другой стороны вопрос, на что потянет украинский язык в своих объёмах диалектичности развития. Ни плохо, ни хорошо. Конфликт-то на этом построен. А так как конфликт на языке уже привёл к одной гражданской войне, </w:t>
      </w:r>
      <w:r w:rsidRPr="009C6F04">
        <w:rPr>
          <w:b/>
          <w:bCs/>
        </w:rPr>
        <w:t xml:space="preserve">то смена семантики языковых выражений, </w:t>
      </w:r>
      <w:r w:rsidRPr="009C6F04">
        <w:t>как бы это не было присуще одной группе лиц, но не факт, что присуще самому населению, приведёт к саморазрушению этой семантики населения. А сможет ли с этим справиться население? Теоретически легко, практически там сейчас возобладала технология политических процессов либертарианская. В принципе, ничего плохого в этом нет, когда государство минимально участвует в деятельности человека. Вопрос в том, чтобы государство не минимизировалось до полного своего отсутствия, как положено в анархическом либертарианстве – это другая ветвь либертарианства, которую тщательно не рассказывают нашим друзьям на Украине. Можно сказать, и братьям, сёстрам, но не все с этим согласны. Ну значит, не родственники. Ну, друзья по соседнему…, друзья по околице, так в деревне называлось, так проще будет. Ну в смысле, граница. У меня тоже в деревне есть соседи справа, слева, деревня. Друзья по околице. Поэтому вот также и с Изначально Вышестоящей Метагалактикой. А почему я об этом? Об Украине? Кто понял, почему я об Украине? Ась? Не слышу.</w:t>
      </w:r>
    </w:p>
    <w:p w14:paraId="48EBB520" w14:textId="77777777" w:rsidR="002B0410" w:rsidRPr="009C6F04" w:rsidRDefault="002B0410" w:rsidP="002B0410">
      <w:pPr>
        <w:ind w:firstLine="454"/>
        <w:rPr>
          <w:i/>
          <w:iCs/>
        </w:rPr>
      </w:pPr>
      <w:r w:rsidRPr="009C6F04">
        <w:rPr>
          <w:i/>
          <w:iCs/>
        </w:rPr>
        <w:t>Из зала: – Человек.</w:t>
      </w:r>
    </w:p>
    <w:p w14:paraId="15905B4D" w14:textId="77777777" w:rsidR="002B0410" w:rsidRPr="009C6F04" w:rsidRDefault="002B0410" w:rsidP="002B0410">
      <w:pPr>
        <w:ind w:firstLine="454"/>
      </w:pPr>
      <w:r w:rsidRPr="009C6F04">
        <w:t>Потому что Человек, потому что Украина</w:t>
      </w:r>
      <w:r w:rsidRPr="009C6F04">
        <w:rPr>
          <w:i/>
        </w:rPr>
        <w:t xml:space="preserve"> – </w:t>
      </w:r>
      <w:r w:rsidRPr="009C6F04">
        <w:t>это вторая цивилизация. Вы же должны знать. И Питер напрямую связан с Украиной. Питер – второй Дом, Укр</w:t>
      </w:r>
      <w:r>
        <w:t>аина – вторая цивилизация. И не</w:t>
      </w:r>
      <w:r w:rsidRPr="009C6F04">
        <w:t xml:space="preserve">важно, это было Учение Синтеза или Человек. Раньше Человек был в Казахстане, третья цивилизация. Теперь он поднялся в Украину, вторая цивилизация. Теперь </w:t>
      </w:r>
      <w:r w:rsidRPr="009C6F04">
        <w:rPr>
          <w:b/>
        </w:rPr>
        <w:t>Украина отвечает за</w:t>
      </w:r>
      <w:r w:rsidRPr="009C6F04">
        <w:t xml:space="preserve"> </w:t>
      </w:r>
      <w:r w:rsidRPr="009C6F04">
        <w:rPr>
          <w:b/>
        </w:rPr>
        <w:t>цивилизацию Человека</w:t>
      </w:r>
      <w:r w:rsidRPr="009C6F04">
        <w:t xml:space="preserve">. С одной стороны, хорошо, быстрее сорганизуются, собственно, в Украину. А с другой стороны, после введения «Кыев», я представляю, какие им сложности предстоят для этой самой организации. Не факт, что даже лингвисты-профессионалы знают психолингвистику Налимова, профессора лингвистики Налимова. А психолингвистика говорит, что смена канонов произношения полностью меняет сознание нации. </w:t>
      </w:r>
    </w:p>
    <w:p w14:paraId="5E0B682C" w14:textId="77777777" w:rsidR="002B0410" w:rsidRPr="009C6F04" w:rsidRDefault="002B0410" w:rsidP="002B0410">
      <w:pPr>
        <w:ind w:firstLine="454"/>
      </w:pPr>
      <w:r w:rsidRPr="009C6F04">
        <w:t xml:space="preserve">Говоря о простой вещи, вначале меняют в ноль, опустошить и новое произношение тебя заполнит. Поэтому мы сейчас будем видеть – в ноль. То есть говор украинский продолжается, нация живёт, мы за неё по чуть-чуть боремся, а ноль неизбежен, решение такое. </w:t>
      </w:r>
    </w:p>
    <w:p w14:paraId="76A83998" w14:textId="77777777" w:rsidR="002B0410" w:rsidRPr="009C6F04" w:rsidRDefault="002B0410" w:rsidP="002B0410">
      <w:pPr>
        <w:ind w:firstLine="454"/>
      </w:pPr>
      <w:r w:rsidRPr="009C6F04">
        <w:lastRenderedPageBreak/>
        <w:t xml:space="preserve">То же самое было с русским языком в процессе революции, когда умный, очень умные большевики, которые имели высокую подготовку, типа Луначарского и К – это далеко не из рабочих были товарищи. Решили провести реформу русского языка, убрать просто «ять» ну и там ещё несколько лишних букв. </w:t>
      </w:r>
      <w:r w:rsidRPr="009C6F04">
        <w:rPr>
          <w:b/>
          <w:bCs/>
        </w:rPr>
        <w:t>Убрали, и вывели сознание в ноль</w:t>
      </w:r>
      <w:r w:rsidRPr="009C6F04">
        <w:t xml:space="preserve">. Самое минимальное, что после этого произошло, кто не знает, это разрушение всех церквей, которые говорили на старославянском языке с «ять». То есть, когда психолингвисты анализируют, почему русские крестьяне до семнадцатого года посещали церковь, после семнадцатого, тут начали их разрушать активно. Это, в том числе, реформа русского языка, один из первых декретов Советской власти, так на всякий случай. </w:t>
      </w:r>
      <w:r w:rsidRPr="009C6F04">
        <w:rPr>
          <w:b/>
          <w:bCs/>
        </w:rPr>
        <w:t>Вот, что такое Прасинтезная Компетенция на языковой основе</w:t>
      </w:r>
      <w:r w:rsidRPr="009C6F04">
        <w:t xml:space="preserve">. </w:t>
      </w:r>
    </w:p>
    <w:p w14:paraId="2EB685B7" w14:textId="77777777" w:rsidR="002B0410" w:rsidRPr="009C6F04" w:rsidRDefault="002B0410" w:rsidP="002B0410">
      <w:pPr>
        <w:ind w:firstLine="454"/>
      </w:pPr>
      <w:r w:rsidRPr="009C6F04">
        <w:t xml:space="preserve">Ну и вот, с одной стороны, хорошо, только цивилизация, только Человек перешёл выше, и вторая цивилизация стала отвечать за Человека, ей сразу ввели новые слова, произношение. Это символ как раз перехода Человека в новую цивилизацию. Казахстан теперь будет заниматься Высшей Школой Синтеза, как третья цивилизация. До этого у нас никто этим не занимался, потому что у нас пока всего три цивилизации метагалактических. Все остальные страны не выдерживают, я хочу сказать, критики, но пока у них нет потенциала подразделений для этого. Нужно восемь подразделений для цивилизованности, так как это девятый тип. Поэтому нам наконец-таки образование внесли в цивилизованность. Печально, я хотел, чтобы науку ввели в цивилизованность, но у нас такая наука, что её пока не цивилизовать лучше, её ещё надо подготовить. Не знаю, чем будут цивилизовывать образование. Человека Учения Синтеза легче было цивилизовывать, потому что там хоть было что. Ну, в общем, не мне решать. Мы исполняем решение Отца, ему виднее. Понято, да? </w:t>
      </w:r>
    </w:p>
    <w:p w14:paraId="2B347CF2" w14:textId="77777777" w:rsidR="002B0410" w:rsidRPr="009C6F04" w:rsidRDefault="002B0410" w:rsidP="002B0410">
      <w:pPr>
        <w:ind w:firstLine="454"/>
      </w:pPr>
      <w:r w:rsidRPr="009C6F04">
        <w:t xml:space="preserve">Поэтому все любые потуги Украины обязательно сказываются на революционном городе Питере. А так как город Питер – русских революций, а украинский – диалект русского языка, даже ставший языком в индоевропейской группе языков, не отменяет диалектичности. </w:t>
      </w:r>
    </w:p>
    <w:p w14:paraId="17AA23FD" w14:textId="77777777" w:rsidR="002B0410" w:rsidRPr="009C6F04" w:rsidRDefault="002B0410" w:rsidP="002B0410">
      <w:pPr>
        <w:ind w:firstLine="454"/>
      </w:pPr>
      <w:r w:rsidRPr="009C6F04">
        <w:t>То Питер, как город русских революций, «призрак революции» благополучно отдаёт цивилизованной Украине. Без обид, украинцы, ничего не имею против и не хочу обижать вас. Вас поэтому вместе и поставили, вернее, может, призрак революционности Украины прибежал в Питер пообразовываться, вернулся обратно и зажигает. Внимание, ничего плохого в этом не вижу, это борьба за нового человека, так что украинцы на своей стезе, и вполне здесь может быть, что-то полезное из этого вырастет. Ведь у нас должен быть Новый Человек! Тогда это должна быть новая Нация, занимающаяся этим. А так как именно Русский язык в Космосе главный, то диалекты его должны заниматься новым видом человека. Правда, всё просто?</w:t>
      </w:r>
    </w:p>
    <w:p w14:paraId="4C13F8D4" w14:textId="77777777" w:rsidR="002B0410" w:rsidRPr="006975C8" w:rsidRDefault="002B0410" w:rsidP="00AE032A">
      <w:pPr>
        <w:pStyle w:val="12"/>
      </w:pPr>
      <w:bookmarkStart w:id="12" w:name="_Toc134454257"/>
      <w:r w:rsidRPr="009C6F04">
        <w:t>Вторая Цивилизация – это Аватар</w:t>
      </w:r>
      <w:bookmarkEnd w:id="12"/>
    </w:p>
    <w:p w14:paraId="1B4C44DB" w14:textId="77777777" w:rsidR="002B0410" w:rsidRPr="009C6F04" w:rsidRDefault="002B0410" w:rsidP="002B0410">
      <w:pPr>
        <w:ind w:firstLine="454"/>
      </w:pPr>
      <w:r w:rsidRPr="009C6F04">
        <w:t>Ладно, по-другому скажу: вторая Цивилизация – это Аватар. Вот как наши Аватары аватарят… так Украина и живёт. А так, как наши Владыки владычествуют, так живёт Казахстан. Нам везёт, что наши Владыки ещё не умеют владычествовать. А как наши Учителя действуют – будет жить четвёртая Цивилизация. За неё пытаются спорить Беларусь и Германия, у каждого свои творческие подходы, но у Беларуси шесть Домов, у Германии три, но немцев больше просто. Посмотрим, кто выиграет. В Белоруссии, вроде, осталось всё ничего, но на то она и Беларусь, что это партизанский отряд, всё теряется в лесах Белоруссии. Два партизанских отряда мы найти там никак не можем – леса очень глубокие, и непроходимые, и сквозь болота ведущие, а «Сусанинов» больше, чем… даже болот в Беларуси. Поляков просто не хватает… на все болота. Без обид я не к тому, что Польша – это плохо, я просто, – исторический прикол.</w:t>
      </w:r>
    </w:p>
    <w:p w14:paraId="57FA38E2" w14:textId="77777777" w:rsidR="002B0410" w:rsidRPr="009C6F04" w:rsidRDefault="002B0410" w:rsidP="002B0410">
      <w:pPr>
        <w:ind w:firstLine="454"/>
      </w:pPr>
      <w:r w:rsidRPr="009C6F04">
        <w:t>Вот и спорят белорусы с немцами, кто из них настоящий западный европеец, посмотрим, какая Цивилизация победит. И там, и там, кстати, Наука на высоте, просто мы это как-то забываем. Вот такие приколы.</w:t>
      </w:r>
    </w:p>
    <w:p w14:paraId="35652033" w14:textId="77777777" w:rsidR="002B0410" w:rsidRPr="009C6F04" w:rsidRDefault="002B0410" w:rsidP="002B0410">
      <w:pPr>
        <w:ind w:firstLine="454"/>
      </w:pPr>
      <w:r w:rsidRPr="009C6F04">
        <w:t>А, мы, конечно, следуем за немецкой наукой, но, как бы, там «перлы» просто есть, там не наука есть, а перлы этой науки. Есть разница, есть наука, а есть перлы. Перлы – это личности. Ну, там по философии возьмём, Гегель. Потому что по техническим наукам не все из вас в теме. А Беларусь – это наука в целом. Перлов, может быть, и меньше, но они есть, но наука в целом устойчивее. Поэтому, есть наука перлов, есть наука как наука. Мне интересно, какая наука победит, белорусская или немецкая. Ну, и так далее.</w:t>
      </w:r>
    </w:p>
    <w:p w14:paraId="0391262A" w14:textId="77777777" w:rsidR="002B0410" w:rsidRPr="009C6F04" w:rsidRDefault="002B0410" w:rsidP="002B0410">
      <w:pPr>
        <w:ind w:firstLine="454"/>
      </w:pPr>
      <w:r w:rsidRPr="009C6F04">
        <w:lastRenderedPageBreak/>
        <w:t>Ну есть наука личности, вот личность и, якобы, наука от неё. А есть наука как система. Две традиции развития науки, немецкая и белорусская. Я могу сказать, русская и американская, но американцы не борются за 4-ю Цивилизацию, значит, Папа не их имеет в виду. Борются белорусы и немцы, значит, два вида науки борются меж собою в разных обустройствах. Посмотрим, что победит, так и будем жить дальше.</w:t>
      </w:r>
    </w:p>
    <w:p w14:paraId="7271C05E" w14:textId="77777777" w:rsidR="002B0410" w:rsidRPr="009C6F04" w:rsidRDefault="002B0410" w:rsidP="002B0410">
      <w:pPr>
        <w:ind w:firstLine="454"/>
      </w:pPr>
      <w:r w:rsidRPr="009C6F04">
        <w:t xml:space="preserve">Поэтому побеждает у нас настоящий украинец, я не могу сказать казах, потому что у нас есть кубанские казаки, я не могу сказать хохол, потому что украинцы скажут, «это обида», хотя раньше это было нормально. Я бы себя хохлом назвал, а не украинцем, настоящим. Потому что я не окраинец, я хохол. Папа со мной согласился, но украинцы не согласятся. Хохол, потому что у меня хохолок с Отцом, кстати. А украинец – это я на окраине Мамы. Но это не будем, в эти тонкости вдаваться, поэтому для меня хохол выше с оселедцем, чем украинец с оселедцем. Оселедец – это не от селёдки, это от контактности с Отцом. Мы забыли понятие древних слов оселедец. Осе – ось-е, осе. Ледец что такое – леденец Папы, в общем. Шучу, шучу, это по-русски шутка. Ладно. </w:t>
      </w:r>
    </w:p>
    <w:p w14:paraId="10EDCF50" w14:textId="77777777" w:rsidR="002B0410" w:rsidRPr="009C6F04" w:rsidRDefault="002B0410" w:rsidP="002B0410">
      <w:pPr>
        <w:ind w:firstLine="454"/>
      </w:pPr>
      <w:r w:rsidRPr="009C6F04">
        <w:t>И вот… а как раз, как только Человек перешёл в новую Цивилизацию, там новый президент, а он как раз такой живчик, юморной-юморной, как новый человек, юморной-юморной. Посмотрим, что вырастет, всё начинается с нуля. Внимание, ни плохо, ни хорошо. Знаете такое, судьба фатальна, в Доме Отца случайностей не бывает, значит, это тоже не случайно. Всё это надо совмещать.</w:t>
      </w:r>
    </w:p>
    <w:p w14:paraId="0E36D89A" w14:textId="77777777" w:rsidR="002B0410" w:rsidRPr="009C6F04" w:rsidRDefault="002B0410" w:rsidP="002B0410">
      <w:pPr>
        <w:ind w:firstLine="454"/>
        <w:rPr>
          <w:b/>
          <w:bCs/>
        </w:rPr>
      </w:pPr>
      <w:r w:rsidRPr="009C6F04">
        <w:rPr>
          <w:b/>
          <w:bCs/>
        </w:rPr>
        <w:t>А вы, питерцы, должны в первую очередь это совмещать, потому что вы сопрягаетесь с Украиной. И у вас тогда растёт Прасинтезная Компетенция.</w:t>
      </w:r>
    </w:p>
    <w:p w14:paraId="692049AF" w14:textId="77777777" w:rsidR="002B0410" w:rsidRPr="009C6F04" w:rsidRDefault="002B0410" w:rsidP="002B0410">
      <w:pPr>
        <w:ind w:firstLine="454"/>
      </w:pPr>
      <w:r w:rsidRPr="009C6F04">
        <w:t>Вы не сопрягаетесь, вы знаете, что это есть. Не сопрягаетесь, а должны сопрягаться. Вы одинаковые, только вы дома, а Украина – Украина.</w:t>
      </w:r>
    </w:p>
    <w:p w14:paraId="16B7B231" w14:textId="77777777" w:rsidR="002B0410" w:rsidRPr="009C6F04" w:rsidRDefault="002B0410" w:rsidP="002B0410">
      <w:pPr>
        <w:ind w:firstLine="454"/>
      </w:pPr>
      <w:r w:rsidRPr="009C6F04">
        <w:t>Насчёт немцев. Трезубец Украины, это ж древнее немецкое славянское княжество. По-современному, ГДР. Кто не знает, ГДР было построено на основе немецкого славянства, а ФРГ на основе германского или тевтонского не славянства. Поэтому разница немцев двух стран, в принципе, была существенна и исторически обоснована. И вот, так называемые, славяне немецкие, имели знак падающего сокола, современный герб Украины. Он стилизован более современно. Но это знак падающего сокола, немецких славян. Поэтому Украина и тянется к Германии, символ такой. И немцы, видя падающего сокола, у них в подсознании всё взыгрывает, начинают автоматически в это нос совать. И там такая гремучая смесь возможностей рождается, что полный кайф, в общем. И нам хорошо.</w:t>
      </w:r>
    </w:p>
    <w:p w14:paraId="203BBFB2" w14:textId="51F5EE86" w:rsidR="002B0410" w:rsidRPr="009C6F04" w:rsidRDefault="002B0410" w:rsidP="002B0410">
      <w:pPr>
        <w:ind w:firstLine="454"/>
      </w:pPr>
      <w:r w:rsidRPr="009C6F04">
        <w:t>Знаете, почему? Все говорят, вот, это там плохо. Понимаете? Теперь представьте, что Советский Союз сохранился, и нам нужна вторая Цивилизация для выживаемости в Метагалактике. И она возможна только в Европе… с дохлым Духом или в Азии, которая в гордыне от собственной древности, значит, не имеющая перспектив в будущем, то есть в старье живут. Или в Америке, там даже комментировать не буду. И не имея второй Цивилизации, мы не смогли бы развиваться. А так, Советский Союз, который выпустил человека в космос, разошёлся на державы, новые, и мы можем распихать Цивилизации по соседям, которые вполне себе космичны. С Казахстаном – Байконур, все летали. На Украине всё, что летало, собирали, и оттуда многие космонавты. То есть, Украина, Казахстан – это так</w:t>
      </w:r>
      <w:r w:rsidR="00817317">
        <w:t xml:space="preserve"> </w:t>
      </w:r>
      <w:r w:rsidRPr="009C6F04">
        <w:t>же</w:t>
      </w:r>
      <w:r w:rsidR="00817317">
        <w:t>,</w:t>
      </w:r>
      <w:r w:rsidRPr="009C6F04">
        <w:t xml:space="preserve"> как и Россия, полётные космические страны, пускай там кое где это разрушилось, но история-то осталась. И заметьте, три Цивилизации остались там, где, – Метагалактические, – где строили корабли – Украина, откуда летали – Казахстан, и Россия, откуда вылетел первый, на каком языке заговорил. Три страны стали Метагалактическими. Это, сборник полёта Гагарина – технический, стартовый и человеческий. Правда, прикольно, так, если подумать?</w:t>
      </w:r>
    </w:p>
    <w:p w14:paraId="2F35C47D" w14:textId="77777777" w:rsidR="002B0410" w:rsidRPr="009C6F04" w:rsidRDefault="002B0410" w:rsidP="002B0410">
      <w:pPr>
        <w:ind w:firstLine="454"/>
      </w:pPr>
      <w:r w:rsidRPr="009C6F04">
        <w:t>Скажите, что случайности не бывает?</w:t>
      </w:r>
    </w:p>
    <w:p w14:paraId="3CBFCB6C" w14:textId="77777777" w:rsidR="002B0410" w:rsidRPr="009C6F04" w:rsidRDefault="002B0410" w:rsidP="002B0410">
      <w:pPr>
        <w:ind w:firstLine="454"/>
      </w:pPr>
      <w:r w:rsidRPr="009C6F04">
        <w:t xml:space="preserve">И поэтому нам выгодно, что вторая Цивилизация, отвечающая за Человека, оказалась, – без обид сейчас к другим странам, не потому что я плохо к ним отношусь, – а бывшая Советская. И даже хорошо, что славянская. Потому что диалекты русского языка, всё-таки, выходят в космос. Так как это часть русского языка. А совсем другие языки, не этой группы – пока туда не выходят. И нам выгодно, что это сохраняется. Казахстан сейчас хочет перейти на латиницу, он хочет отгородиться от космоса, показав ему латинскую… невозможность. Ну, это печальное событие в перспективе будет. Космос ведь может ответить, скажет: «Ты куда Одиссей, от космической жены и детей?» И так сжать эту большую территорию </w:t>
      </w:r>
      <w:r w:rsidRPr="009C6F04">
        <w:rPr>
          <w:lang w:val="uk-UA"/>
        </w:rPr>
        <w:t>до невозможности</w:t>
      </w:r>
      <w:r w:rsidRPr="009C6F04">
        <w:t xml:space="preserve"> и выжать из неё все соки. </w:t>
      </w:r>
    </w:p>
    <w:p w14:paraId="24EBCA2C" w14:textId="77777777" w:rsidR="002B0410" w:rsidRPr="009C6F04" w:rsidRDefault="002B0410" w:rsidP="002B0410">
      <w:pPr>
        <w:ind w:firstLine="454"/>
        <w:rPr>
          <w:b/>
          <w:bCs/>
        </w:rPr>
      </w:pPr>
      <w:r w:rsidRPr="009C6F04">
        <w:t>Ну, смена языка – это смена, опять обнуление. А обнуление, сами знаете, к чему ведёт. Октябрьскую революцию вспоминаем. У нас теперь есть на Украине. Какая революция, в како</w:t>
      </w:r>
      <w:r w:rsidRPr="009C6F04">
        <w:rPr>
          <w:lang w:val="uk-UA"/>
        </w:rPr>
        <w:t>м</w:t>
      </w:r>
      <w:r w:rsidRPr="009C6F04">
        <w:t xml:space="preserve"> месяце там был</w:t>
      </w:r>
      <w:r w:rsidRPr="009C6F04">
        <w:rPr>
          <w:lang w:val="uk-UA"/>
        </w:rPr>
        <w:t>а</w:t>
      </w:r>
      <w:r w:rsidRPr="009C6F04">
        <w:t xml:space="preserve">? Можно сказать, декабрьская. Не-не-не, я ошибаюсь, там другой месяц был. Ну, в </w:t>
      </w:r>
      <w:r w:rsidRPr="009C6F04">
        <w:lastRenderedPageBreak/>
        <w:t xml:space="preserve">Казахстане ещё не было. Какая разница, какой месяц. </w:t>
      </w:r>
      <w:r w:rsidRPr="009C6F04">
        <w:rPr>
          <w:b/>
          <w:bCs/>
        </w:rPr>
        <w:t>Вот это всё Прасинтезная Компетенция в политике.</w:t>
      </w:r>
    </w:p>
    <w:p w14:paraId="04B7CEF5" w14:textId="03563908" w:rsidR="002B0410" w:rsidRPr="009C6F04" w:rsidRDefault="002B0410" w:rsidP="002B0410">
      <w:pPr>
        <w:tabs>
          <w:tab w:val="left" w:pos="3435"/>
        </w:tabs>
        <w:ind w:firstLine="454"/>
      </w:pPr>
      <w:r w:rsidRPr="009C6F04">
        <w:t>Не-не-не, я не отвлёкся, я вас сейчас по расслаблял, чтобы вы увидели не только внутренне, где вы перенапряглись, а увидели внешне. Потому что, когда я начал говорить о Метагалактике</w:t>
      </w:r>
      <w:r w:rsidR="00817317">
        <w:t xml:space="preserve"> Фа,</w:t>
      </w:r>
      <w:r w:rsidRPr="009C6F04">
        <w:t xml:space="preserve"> вы настолько внутренне собрались в Прасинтезную Компетенцию, что внешнее не видите. А зараза Прасинтезная Компетенция не терпит однобокости. Если ты только внутри, это плохо, если только вовне, это плохо. Значит, ты должен быть и внутри, и вовне, и везде концентрирован. Несоизмеримо. И тогда это нормально. Ну, вот я вас сейчас вовне чуть выплеснул взглядом, не отменяя внутреннее. Ладно, мы почти закончили.</w:t>
      </w:r>
    </w:p>
    <w:p w14:paraId="6B18C1A5" w14:textId="77777777" w:rsidR="002B0410" w:rsidRPr="009C6F04" w:rsidRDefault="002B0410" w:rsidP="00AE032A">
      <w:pPr>
        <w:pStyle w:val="12"/>
      </w:pPr>
      <w:bookmarkStart w:id="13" w:name="_Toc134454258"/>
      <w:r w:rsidRPr="009C6F04">
        <w:t>Вхождение в новую Прасинтезную Компетенцию фиксации Планеты Земля 16384 Высокой Цельной Реальности Метагалактики Фа</w:t>
      </w:r>
      <w:bookmarkEnd w:id="13"/>
    </w:p>
    <w:p w14:paraId="6DAB740C" w14:textId="7D4AA264" w:rsidR="002B0410" w:rsidRPr="009C6F04" w:rsidRDefault="002B0410" w:rsidP="002B0410">
      <w:pPr>
        <w:tabs>
          <w:tab w:val="left" w:pos="3435"/>
        </w:tabs>
        <w:ind w:firstLine="454"/>
      </w:pPr>
      <w:r w:rsidRPr="009C6F04">
        <w:t>Итак, Метагалактику</w:t>
      </w:r>
      <w:r w:rsidR="00817317">
        <w:t xml:space="preserve"> Фа </w:t>
      </w:r>
      <w:r w:rsidRPr="009C6F04">
        <w:t>мы будем перетекать в Физический мир Изначально Вышестоящей Метагалактики. Соответственно, пропорции мы соблюдаем, есть Тонкий мир – 32768, есть Метагалактический мир Изначально Вышестоящей Метагалактики. Сорок восемь? 49152. Это 68 приближая к 84-м, так легче будет, ну, три к семи, получаем 49, по буковкам, маленьким таким, легче считать будет. Ну и 65536 – это Синтезный мир. Все они по Мирам Изначально Вышестоящей Метагалактики соответствующе по 16384-ричному выражению. Это всё? Это всё.</w:t>
      </w:r>
    </w:p>
    <w:p w14:paraId="658FE64B" w14:textId="708B4C4F" w:rsidR="002B0410" w:rsidRPr="009C6F04" w:rsidRDefault="002B0410" w:rsidP="002B0410">
      <w:pPr>
        <w:tabs>
          <w:tab w:val="left" w:pos="3435"/>
        </w:tabs>
        <w:ind w:firstLine="454"/>
      </w:pPr>
      <w:r w:rsidRPr="009C6F04">
        <w:t>И вот здесь возникает вопрос, с чем сопрягается Планета Земля. Жёсткий вопрос. В Метагалактике</w:t>
      </w:r>
      <w:r w:rsidR="00817317">
        <w:t xml:space="preserve"> Фа </w:t>
      </w:r>
      <w:r w:rsidRPr="009C6F04">
        <w:t>она сопрягалась 8192. Я говорю сопрягалась, потому что мы вчера тут работали над её развитием, и сейчас мы должны коллективно это подтвердить. Нам не разрешали это сделать, но в этот четверг случилось событие пренеприятное для нас, но вполне полезное для Планеты. Но так как мы из него выкрутились, нам сказали: «Проси!» Мы сказали: «Хочу Планету выше! Маловато будет».</w:t>
      </w:r>
    </w:p>
    <w:p w14:paraId="5C82C7DA" w14:textId="77777777" w:rsidR="002B0410" w:rsidRPr="009C6F04" w:rsidRDefault="002B0410" w:rsidP="002B0410">
      <w:pPr>
        <w:tabs>
          <w:tab w:val="left" w:pos="3435"/>
        </w:tabs>
        <w:ind w:firstLine="454"/>
        <w:rPr>
          <w:i/>
          <w:iCs/>
        </w:rPr>
      </w:pPr>
      <w:r w:rsidRPr="009C6F04">
        <w:rPr>
          <w:i/>
          <w:iCs/>
        </w:rPr>
        <w:t>Из зала: – Выше чего?</w:t>
      </w:r>
    </w:p>
    <w:p w14:paraId="2039D2A9" w14:textId="77777777" w:rsidR="002B0410" w:rsidRPr="009C6F04" w:rsidRDefault="002B0410" w:rsidP="002B0410">
      <w:pPr>
        <w:tabs>
          <w:tab w:val="left" w:pos="3435"/>
        </w:tabs>
        <w:ind w:firstLine="454"/>
      </w:pPr>
      <w:r w:rsidRPr="009C6F04">
        <w:t>Выше чего? А! Выше чего. Смотрите, если Планета 8192, а в Метагалактике растёт 16384-ричный Человек, то Человек на Планете живёт только пополам. То есть главное планетарное действие, тут же все взрослые, не буду показывать, ну…, ну чуть ниже пупка. Поэтому, когда мы требуем от людей понять Метагалактику, они пытаются, но не большой головой, а вообще маленькой, со всеми вытекающими последствиями.</w:t>
      </w:r>
    </w:p>
    <w:p w14:paraId="6553566A" w14:textId="77777777" w:rsidR="002B0410" w:rsidRPr="009C6F04" w:rsidRDefault="002B0410" w:rsidP="002B0410">
      <w:pPr>
        <w:tabs>
          <w:tab w:val="left" w:pos="3435"/>
        </w:tabs>
        <w:ind w:firstLine="454"/>
      </w:pPr>
      <w:r w:rsidRPr="009C6F04">
        <w:t>И как бы мы ни общались с людьми вокруг, они смотрят на нас, смотрят на голову, а видят в этом головку, психология. Только потому, что Планета – половина от Метагалактики. Я бы не догадался об этом вообще, я как-то вообще так не думал, если бы это не начало вдруг среди наших служащих бродить.</w:t>
      </w:r>
    </w:p>
    <w:p w14:paraId="4927031D" w14:textId="77777777" w:rsidR="002B0410" w:rsidRPr="009C6F04" w:rsidRDefault="002B0410" w:rsidP="002B0410">
      <w:pPr>
        <w:tabs>
          <w:tab w:val="left" w:pos="3435"/>
        </w:tabs>
        <w:ind w:firstLine="454"/>
      </w:pPr>
      <w:r w:rsidRPr="009C6F04">
        <w:t>И нам тут поступили две информации, что некоторые служащие начинают смотреть на развитие через энные самые места. Но когда все смотрели через зад, это нормально, ну, в смысле, у многих там голова прячется. А когда начали смотреть через перёд, я понял, что это уже психология, что палата номер шесть начинается. И главное, что это служащие на грани почти не служащих, ну, там у нас такая есть категория лиц. Но всё ж начинается с особых, и надо ловить эти сигналы. И я понял, что что-то не так в датском королевстве. И вдруг понял, что головы-то у нас нет. И они в какой-то мере правы, потому что, если Планета стоит 8192, то Части к ней не относятся. Оно и понятно, если Части к ней не относятся, голова не работает, работают Аппараты. Слово «аппараты» очень своеобразно звучит в русской традиции. И Частности. Частности, если есть, а Аппарат, чаще всего люди видят один, два, извините. Один не всегда удобно работает. Два – это самое то.</w:t>
      </w:r>
    </w:p>
    <w:p w14:paraId="78AF4ADF" w14:textId="77777777" w:rsidR="002B0410" w:rsidRPr="009C6F04" w:rsidRDefault="002B0410" w:rsidP="002B0410">
      <w:pPr>
        <w:tabs>
          <w:tab w:val="left" w:pos="3435"/>
        </w:tabs>
        <w:ind w:firstLine="454"/>
      </w:pPr>
      <w:r w:rsidRPr="009C6F04">
        <w:t>И в итоге, возникает вот этот прикол, что мы с одной стороны – идём правильно, с другой стороны – люди Планеты Метагалактику воспринимать не начнут.</w:t>
      </w:r>
    </w:p>
    <w:p w14:paraId="77D836F5" w14:textId="77777777" w:rsidR="002B0410" w:rsidRPr="009C6F04" w:rsidRDefault="002B0410" w:rsidP="002B0410">
      <w:pPr>
        <w:tabs>
          <w:tab w:val="left" w:pos="3435"/>
        </w:tabs>
        <w:ind w:firstLine="454"/>
        <w:rPr>
          <w:i/>
          <w:iCs/>
        </w:rPr>
      </w:pPr>
      <w:r w:rsidRPr="009C6F04">
        <w:rPr>
          <w:i/>
          <w:iCs/>
        </w:rPr>
        <w:t>Из зала: – Систем нет.</w:t>
      </w:r>
    </w:p>
    <w:p w14:paraId="3CC14F36" w14:textId="77777777" w:rsidR="002B0410" w:rsidRPr="009C6F04" w:rsidRDefault="002B0410" w:rsidP="002B0410">
      <w:pPr>
        <w:tabs>
          <w:tab w:val="left" w:pos="3435"/>
        </w:tabs>
        <w:ind w:firstLine="454"/>
      </w:pPr>
      <w:r w:rsidRPr="009C6F04">
        <w:t xml:space="preserve">Да, нет Систем, чем обрабатываются Частности, Аппараты просто работают. И нет Частей, которые ловят эти Частности. В итоге нас перестают понимать на Планете. Я начал ходить к Папе с этим вопросом, Папа не давал такие шансы, потому что, ну нельзя было. Серьёзно, нельзя, это нарушение многих канонов и другой тип развития. Другой тип развития был не предусмотрен, он только сегодня начнётся, так выразимся, другой тип развития. Ну, он начался вчера, но вчера, это знаете, сигнальная система, двое вышли, что-то сделали…. Это попытка посмотреть, а вот </w:t>
      </w:r>
      <w:r w:rsidRPr="009C6F04">
        <w:lastRenderedPageBreak/>
        <w:t>получится? Ну, в смысле, устоят или нет? А теперь нужна команда, которая должна это сделать. Не двое, а команда.</w:t>
      </w:r>
    </w:p>
    <w:p w14:paraId="5F08AE58" w14:textId="77777777" w:rsidR="002B0410" w:rsidRPr="009C6F04" w:rsidRDefault="002B0410" w:rsidP="002B0410">
      <w:pPr>
        <w:tabs>
          <w:tab w:val="left" w:pos="3435"/>
        </w:tabs>
        <w:ind w:firstLine="454"/>
      </w:pPr>
      <w:r w:rsidRPr="009C6F04">
        <w:t>Ну, я папе сказал: «Завтра Ивдивость, Синтез, команда». Папа говорит: «Ну, ладно». И вот в четверг, благодаря печальным событиям, никак это внешне не сказалось, мы получили Право Планету поднять в фиксации выше. Чтобы у людей на Планете Земля заработали не только Аппараты, но ещё голова, то есть заработали Частности. И тогда люди начнут нас понимать и возможно, потянутся в ИВДИВО.</w:t>
      </w:r>
    </w:p>
    <w:p w14:paraId="6B155D1A" w14:textId="77777777" w:rsidR="002B0410" w:rsidRPr="009C6F04" w:rsidRDefault="002B0410" w:rsidP="002B0410">
      <w:pPr>
        <w:tabs>
          <w:tab w:val="left" w:pos="3435"/>
        </w:tabs>
        <w:ind w:firstLine="454"/>
      </w:pPr>
      <w:r w:rsidRPr="009C6F04">
        <w:t>В итоге, вот здесь, Планета по привычке здесь, но она вот здесь закрывается, Планета для нас остаётся физичной. Но, исходя вот из этой схемы, мы попросили Папу Планету поставить вот здесь, на 16384-м выражении. Обосновав просто: если Планета Земля Метагалактически 8192, то из Метагалактики на Планету фиксируются только два мира – Тонкий и Физический. А значит, Метагалактический и Синтезный на Планете особо не работают. А планетарные миры, которые мы развивали, так и не смогли выразить необходимое развитие для людей. То есть без Метагалактики, Планета Миры не особо держит, третий Метагалактический. Не-не, они развиваются, но это будут тысячелетия и тихой сапой, сохой, и неизвестно, что из этого получится. А здесь Планета сразу получает все четыре Мира: и Синтезный, и Метагалактический мир, и Тонкий, и Физический.</w:t>
      </w:r>
    </w:p>
    <w:p w14:paraId="2DA1A74E" w14:textId="77777777" w:rsidR="002B0410" w:rsidRPr="009C6F04" w:rsidRDefault="002B0410" w:rsidP="002B0410">
      <w:pPr>
        <w:tabs>
          <w:tab w:val="left" w:pos="3435"/>
        </w:tabs>
        <w:ind w:firstLine="454"/>
      </w:pPr>
      <w:r w:rsidRPr="009C6F04">
        <w:t>И самое главное, мы просили у Папы развития Тонко-Физической Цивилизации. Мы тут вчера узнали странную новость, что даже для Изначально Вышестоящей Матери Метагалактики развита – сейчас, только вслушайтесь – тонко-подземная цивилизация, а не Тонко-Физическая. Это разные вещи. Подземная, это вот в предыдущей эпохе, сами знаете кто относился к подземелью. Не будем комментировать, это всё-таки, это Изначально Вышестоящая Мать, это её взгляд на Метагалактику, мы там ничего не понимаем. Слово «подземное» меня всегда напрягает чуть-чуть, всегда хочется сразу физически.</w:t>
      </w:r>
    </w:p>
    <w:p w14:paraId="2D9C34BA" w14:textId="77777777" w:rsidR="002B0410" w:rsidRPr="009C6F04" w:rsidRDefault="002B0410" w:rsidP="002B0410">
      <w:pPr>
        <w:ind w:firstLine="454"/>
      </w:pPr>
      <w:r w:rsidRPr="009C6F04">
        <w:t xml:space="preserve">А против физической возражали многие, слишком уж она нагло-физическая, ну, это мы с вами. Не подземно, но нагло-физическая. Но возражения постепенно мы преодолеваем. А если говорить о Тонко-Физической Цивилизации, то срабатывает стандарт пополам. Если Планета только Тонкий и Физический Мир, то пополам на Планете развивается только Физический Мир. Мы думали, что это хорошо, и тогда Тонкая Цивилизация будет развиваться в Метагалактике, а оказалось, нет. Ведь </w:t>
      </w:r>
      <w:r w:rsidRPr="009C6F04">
        <w:rPr>
          <w:b/>
          <w:bCs/>
        </w:rPr>
        <w:t>Человек – это прежде всего тот, кто живёт на планетах, даже по Метагалактике</w:t>
      </w:r>
      <w:r w:rsidRPr="009C6F04">
        <w:t xml:space="preserve">. А когда планета выражает четыре Мира, то на планете нормально развивается пополам, Тонко-Физическая Мировая Цивилизация, то есть, поэтому я сейчас настраиваю вас на Цивилизацию, здесь ещё вопрос, в специфике Цивилизации. </w:t>
      </w:r>
      <w:r w:rsidRPr="009C6F04">
        <w:rPr>
          <w:b/>
          <w:bCs/>
        </w:rPr>
        <w:t>Нас переводят с чисто Физической этим, на Тонко-Физическую Мировую</w:t>
      </w:r>
      <w:r w:rsidRPr="009C6F04">
        <w:t xml:space="preserve">. А то, когда я говорю: Тонко-Физическая, все видят только Физическую Реальность, чаще. А имеется в виду, Тонко-Физическую, как два Мира. Это мы сейчас стяжать будем. Иначе, мы не обоснуем переход Планеты выше. Поэтому я сейчас с вами поговорил о Цивилизациях, чтобы вы поняли вот </w:t>
      </w:r>
      <w:r w:rsidRPr="009C6F04">
        <w:rPr>
          <w:b/>
        </w:rPr>
        <w:t>новый контекст Служения</w:t>
      </w:r>
      <w:r w:rsidRPr="009C6F04">
        <w:t>.</w:t>
      </w:r>
    </w:p>
    <w:p w14:paraId="5C9F91CB" w14:textId="09E44B92" w:rsidR="002B0410" w:rsidRPr="009C6F04" w:rsidRDefault="002B0410" w:rsidP="002B0410">
      <w:pPr>
        <w:ind w:firstLine="454"/>
      </w:pPr>
      <w:r w:rsidRPr="009C6F04">
        <w:t>Ну и плюс, базовых Посвящений в Метагалактике</w:t>
      </w:r>
      <w:r w:rsidR="00817317">
        <w:t xml:space="preserve"> Фа </w:t>
      </w:r>
      <w:r w:rsidRPr="009C6F04">
        <w:t xml:space="preserve">на сегодня – 16384, я специально говорю, на сегодня. Ну, как раз Планета их все и выразит. А так она выражала только планету, с половиной. Значит, все остальные у кого больше, должны чесать в космос из Планеты. А Человек должен жить на Планете, даже, если он почешет в космос, это до следующей Планеты. Какая разница, какая Планета – Марс или Земля, Нептун или там Бетельгейзе. Какая разница? Это Планета в соседней Галактике. Какая разница? Ты всё равно, живя на ней, планетарен, иначе вопрос, в качестве Планет. А качество планет устанавливает, кто? Сейчас будете смеяться, Человек. </w:t>
      </w:r>
    </w:p>
    <w:p w14:paraId="70A90ADC" w14:textId="77777777" w:rsidR="002B0410" w:rsidRPr="009C6F04" w:rsidRDefault="002B0410" w:rsidP="002B0410">
      <w:pPr>
        <w:ind w:firstLine="454"/>
      </w:pPr>
      <w:r w:rsidRPr="009C6F04">
        <w:t xml:space="preserve">Вот я прилетел на Планету, здесь никого нет. Я здесь прилетел, и качество Планеты по мне, Человеку, </w:t>
      </w:r>
      <w:r w:rsidRPr="009C6F04">
        <w:rPr>
          <w:b/>
          <w:bCs/>
        </w:rPr>
        <w:t>устанавливается, начинаю жить, и Планета – повышается качество по мере моей подготовки. Вот это Стандарт Образа и Подобия Отца в Человеке</w:t>
      </w:r>
      <w:r w:rsidRPr="009C6F04">
        <w:t xml:space="preserve">. Поэтому многие планеты сейчас заинтересованы, чтобы мы туда переселились, у нас активно начинают развиваться космические программы. У них качество повысится. Некоторые мамки и папки планет уже в очереди стоят, до кого первого долетят, мы, в смысле. Ну, понятно, первый по Солнечной Системе, тут без очереди просто. Мы дальше не долетим. А вот всё, что за пределами Солнечной Системы, там идёт очередь. И нам все технологии сейчас скидывают, лишь бы мы туда быстрее полетели. Я без шуток. Ситуация понятна? </w:t>
      </w:r>
    </w:p>
    <w:p w14:paraId="20128C44" w14:textId="4FBD119F" w:rsidR="002B0410" w:rsidRPr="009C6F04" w:rsidRDefault="002B0410" w:rsidP="002B0410">
      <w:pPr>
        <w:ind w:firstLine="454"/>
      </w:pPr>
      <w:r w:rsidRPr="009C6F04">
        <w:t xml:space="preserve">Поэтому мы вчера упросили, окончательно, Папу перевести фиксацию Планеты на 16384, но, если Главы ИВДИВО упросили, это не до конца засчитывается, потому что Глава ИВДИВО, на то он и безмозглый, чтобы просить всё, что угодно, Папа может ему разрешить, а окончательно </w:t>
      </w:r>
      <w:r w:rsidRPr="009C6F04">
        <w:lastRenderedPageBreak/>
        <w:t xml:space="preserve">утверждается только командой, команда на сегодня – это вы. Поэтому </w:t>
      </w:r>
      <w:r w:rsidRPr="009C6F04">
        <w:rPr>
          <w:b/>
          <w:bCs/>
        </w:rPr>
        <w:t>мы сейчас идём сдавать всю Прасинтезную Компетенцию Планеты Земля всех предыдущих лет, столетий, тысячелетий, миллионолетий, даже миллиардолетий, ну, может быть, чего больше, но мы не знаем.</w:t>
      </w:r>
      <w:r w:rsidRPr="009C6F04">
        <w:t xml:space="preserve"> И стяжать новую </w:t>
      </w:r>
      <w:r w:rsidRPr="009C6F04">
        <w:rPr>
          <w:b/>
          <w:bCs/>
        </w:rPr>
        <w:t>Прасинтезную Компетенцию фиксации Планеты Земля 16384-ой Высокой Цельной Реальности,</w:t>
      </w:r>
      <w:r w:rsidRPr="009C6F04">
        <w:t xml:space="preserve"> в синтезе Метагалактики</w:t>
      </w:r>
      <w:r w:rsidR="00817317">
        <w:t xml:space="preserve"> Фа,</w:t>
      </w:r>
      <w:r w:rsidRPr="009C6F04">
        <w:t xml:space="preserve"> где Планета Земля и Метагалактика</w:t>
      </w:r>
      <w:r w:rsidR="00817317">
        <w:t xml:space="preserve"> Фа </w:t>
      </w:r>
      <w:r w:rsidRPr="009C6F04">
        <w:t>сопрягаются между собою. Внимание, Метагалактика</w:t>
      </w:r>
      <w:r w:rsidR="00817317">
        <w:t xml:space="preserve"> Фа </w:t>
      </w:r>
      <w:r w:rsidRPr="009C6F04">
        <w:t xml:space="preserve">не будет расти из этой широты, 16384-х Высоких Цельных Реальностей, иначе она будет напрягать уже соседние Метагалактики, которые не имеют такого масштаба развития. Ну, там попроще всё. На всякий случай, предыдущая Метагалактика, нашего с вами типа, была 25 Планов, чтобы вы поняли, что такое попроще. У нас сейчас 25 Часть Вера, поэтому, ну, 26 максимум. Вот это попроще, это и много, и настолько упрощённое развитие, что туда не поместится много Частей. Это же надо поделить на Части, Системы, Аппараты, 24 делим на четыре и получаем знаменитые шесть Частей Планеты Земля, шесть Систем, шесть Аппаратов, шесть Частностей – 24, 25 – всё вместе – Человек, Глава Иерархии Метагалактики. Да-да-да, никогда так не думали? </w:t>
      </w:r>
    </w:p>
    <w:p w14:paraId="029BC760" w14:textId="77777777" w:rsidR="002B0410" w:rsidRPr="009C6F04" w:rsidRDefault="002B0410" w:rsidP="002B0410">
      <w:pPr>
        <w:ind w:firstLine="454"/>
        <w:rPr>
          <w:b/>
          <w:bCs/>
        </w:rPr>
      </w:pPr>
      <w:r w:rsidRPr="009C6F04">
        <w:t xml:space="preserve">Вопрос не идёт о Частях, вообще, вопрос идёт о синтезе 4-рицы. И в этом весь вопрос. Фух, вот теперь вы готовы, вы меня поняли. Вы сейчас это начинаете брать другим уровнем, не внешне, кто-то там что-то говорит на Синтезе, я или кто-то другой, какая разница. А вы внутренне начинаете сопереживать Планете. Мне надо было добиться этого, </w:t>
      </w:r>
      <w:r w:rsidRPr="009C6F04">
        <w:rPr>
          <w:b/>
          <w:bCs/>
        </w:rPr>
        <w:t>Прасинтезно.</w:t>
      </w:r>
    </w:p>
    <w:p w14:paraId="2D3C69F8" w14:textId="05AFAFAD" w:rsidR="002B0410" w:rsidRPr="009C6F04" w:rsidRDefault="002B0410" w:rsidP="002B0410">
      <w:pPr>
        <w:ind w:firstLine="454"/>
      </w:pPr>
      <w:r w:rsidRPr="009C6F04">
        <w:t>Всё. У нас практика – первая. Потом будет практика с Метагалактикой</w:t>
      </w:r>
      <w:r w:rsidR="00817317">
        <w:t xml:space="preserve"> Фа </w:t>
      </w:r>
      <w:r w:rsidRPr="009C6F04">
        <w:t>– вторая. Потом будет практика выравнивания нас с новым состоянием Планеты Земля и Метагалактики</w:t>
      </w:r>
      <w:r w:rsidR="00817317">
        <w:t xml:space="preserve"> Фа.</w:t>
      </w:r>
      <w:r w:rsidRPr="009C6F04">
        <w:t xml:space="preserve"> </w:t>
      </w:r>
      <w:r w:rsidRPr="009C6F04">
        <w:rPr>
          <w:i/>
          <w:iCs/>
        </w:rPr>
        <w:t>(Чих)</w:t>
      </w:r>
      <w:r w:rsidRPr="009C6F04">
        <w:t xml:space="preserve"> Спасибо, точно. Третья. И мы исполним задание первое, на этот Синтез. Потом будет второе задание. Ну, там уже с Прасинтезностью будем работать. Действуем.</w:t>
      </w:r>
    </w:p>
    <w:p w14:paraId="01BA1C80" w14:textId="77777777" w:rsidR="002B0410" w:rsidRPr="009C6F04" w:rsidRDefault="002B0410" w:rsidP="002B0410">
      <w:pPr>
        <w:ind w:firstLine="454"/>
      </w:pPr>
      <w:r w:rsidRPr="009C6F04">
        <w:t xml:space="preserve">Итак, на всякий случай, планеты никуда не передвигаются. Как крутилась в инкубаторе вокруг тёплого места, так и крутится. Люлька человечества в тепле, русская печка в виде Солнца рядом, всё нормально. А вот фиксация качества материи планеты, </w:t>
      </w:r>
      <w:r w:rsidRPr="009C6F04">
        <w:rPr>
          <w:b/>
          <w:bCs/>
        </w:rPr>
        <w:t>качество материи, из которой структурируется и развивается планета, категорически будет меняться</w:t>
      </w:r>
      <w:r w:rsidRPr="009C6F04">
        <w:t xml:space="preserve">. Только это не сейчас вся материя поменяется, а это будет меняться тысячелетиями, но начинается с сегодня. Соответственно, насыщенность качества материи и условия окружающей жизни, будет исходить не из 8192 Тонкого Мира свето-вещества, а 16384 Синтезного Мира огне-вещества. А нас предыдущие Посвящённые пятой расы предупреждали, что у нас начинается Эпоха Огня. То есть Огненного, ну раньше, Мира, а я бы сейчас сказал, Огне-вещества. Огне-вещества – это не, когда всё горит, а </w:t>
      </w:r>
      <w:r w:rsidRPr="009C6F04">
        <w:rPr>
          <w:b/>
          <w:bCs/>
        </w:rPr>
        <w:t>когда качество вещества приемлет даже Огонь.</w:t>
      </w:r>
      <w:r w:rsidRPr="009C6F04">
        <w:t xml:space="preserve"> По-другому скажу, новые виды топлива, новые виды технологии корпуса, спокойное отражение радиации в космосе, полёт на любые планеты. Подпись: Огне-вещество. Свето</w:t>
      </w:r>
      <w:r w:rsidRPr="009C6F04">
        <w:rPr>
          <w:i/>
        </w:rPr>
        <w:t xml:space="preserve"> – </w:t>
      </w:r>
      <w:r w:rsidRPr="009C6F04">
        <w:t xml:space="preserve">вещество – нет видов топлива. Попытка передвигаться непонятно чем, и страшный ужас от слова радиация. Мы не можем летать на соседние планеты, нашему телу это опасно. При этом недавно учёные выяснили страшную новость: в космосе человеческому телу комфортней, чем на Земле, почему-то. Единственная проблема – невесомость, когда он болтается в невесомости, это не комфортно, а генетически комфортно. То есть решить проблему тяжести и всё комфортно в космосе, ну, минус радиация. И это сейчас такой когнитивный диссонанс отдельной группы учёных, когда они понимают, что мы-то не планетарные, земляне. Мы космические, ну, залетели на Планету, ну, здесь по размножались немножко. Пора обратно лететь, в общем. Практика. </w:t>
      </w:r>
    </w:p>
    <w:p w14:paraId="5BE416F7" w14:textId="77777777" w:rsidR="002B0410" w:rsidRPr="009C6F04" w:rsidRDefault="002B0410" w:rsidP="002B0410">
      <w:pPr>
        <w:ind w:firstLine="454"/>
      </w:pPr>
      <w:r w:rsidRPr="009C6F04">
        <w:t>По размножались немного? Ну, 65 миллионов лет поразмножались, так устойчиво, более-менее.</w:t>
      </w:r>
    </w:p>
    <w:p w14:paraId="18D2E21D" w14:textId="77777777" w:rsidR="002B0410" w:rsidRPr="009C6F04" w:rsidRDefault="002B0410" w:rsidP="00AE032A">
      <w:pPr>
        <w:pStyle w:val="12"/>
      </w:pPr>
      <w:bookmarkStart w:id="14" w:name="_Toc134454259"/>
      <w:r w:rsidRPr="009C6F04">
        <w:t>Практика 1. Явление ИВДИВО Изначально Вышестоящей Метагалактикой. Явление Планеты Земля 16 384-й ВЦР</w:t>
      </w:r>
      <w:bookmarkEnd w:id="14"/>
    </w:p>
    <w:p w14:paraId="48200879" w14:textId="37351155" w:rsidR="002B0410" w:rsidRPr="00AE032A" w:rsidRDefault="00AE032A" w:rsidP="002B0410">
      <w:pPr>
        <w:ind w:firstLine="454"/>
        <w:rPr>
          <w:i/>
        </w:rPr>
      </w:pPr>
      <w:r w:rsidRPr="00AE032A">
        <w:rPr>
          <w:i/>
        </w:rPr>
        <w:t>На 65</w:t>
      </w:r>
      <w:r w:rsidR="002B0410" w:rsidRPr="00AE032A">
        <w:rPr>
          <w:i/>
        </w:rPr>
        <w:t>536 ВЦ ходим индивидуально по мере своей подготовки или коллективно, если у всех Абсолют ИВО.</w:t>
      </w:r>
    </w:p>
    <w:p w14:paraId="0FF1DE8E" w14:textId="77777777" w:rsidR="002B0410" w:rsidRPr="009C6F04" w:rsidRDefault="002B0410" w:rsidP="002B0410">
      <w:pPr>
        <w:ind w:firstLine="454"/>
      </w:pPr>
    </w:p>
    <w:p w14:paraId="4CF3A3D5" w14:textId="77777777" w:rsidR="002B0410" w:rsidRPr="00AE032A" w:rsidRDefault="002B0410" w:rsidP="002B0410">
      <w:pPr>
        <w:ind w:firstLine="454"/>
        <w:rPr>
          <w:iCs/>
        </w:rPr>
      </w:pPr>
      <w:r w:rsidRPr="00AE032A">
        <w:rPr>
          <w:iCs/>
        </w:rPr>
        <w:t>Мы возжигаемся всем Синтезом каждого из нас.</w:t>
      </w:r>
    </w:p>
    <w:p w14:paraId="39E10FB3" w14:textId="77777777" w:rsidR="002B0410" w:rsidRPr="00AE032A" w:rsidRDefault="002B0410" w:rsidP="002B0410">
      <w:pPr>
        <w:ind w:firstLine="454"/>
        <w:rPr>
          <w:iCs/>
        </w:rPr>
      </w:pPr>
      <w:r w:rsidRPr="00AE032A">
        <w:rPr>
          <w:iCs/>
        </w:rPr>
        <w:t>Синтезируемся с Изначально Вышестоящими Аватарами Синтеза Кут Хуми Фаинь.</w:t>
      </w:r>
    </w:p>
    <w:p w14:paraId="0A242065" w14:textId="77777777" w:rsidR="002B0410" w:rsidRPr="00AE032A" w:rsidRDefault="002B0410" w:rsidP="002B0410">
      <w:pPr>
        <w:ind w:firstLine="454"/>
        <w:rPr>
          <w:iCs/>
        </w:rPr>
      </w:pPr>
      <w:r w:rsidRPr="00AE032A">
        <w:rPr>
          <w:iCs/>
        </w:rPr>
        <w:t xml:space="preserve">Переходим в зал Изначально Вышестоящих Аватаров Синтеза Кут Хуми Фаинь. Развёртываемся в зале пред Аватарами Синтеза Кут Хуми Фаинь в форме служения. И синтезируясь с Хум Аватаров Синтеза Кут Хуми Фаинь, стяжаем 96-й Синтез, 10-й Ипостасно Отцовский каждым </w:t>
      </w:r>
      <w:r w:rsidRPr="00AE032A">
        <w:rPr>
          <w:iCs/>
        </w:rPr>
        <w:lastRenderedPageBreak/>
        <w:t>из нас, стяжая 96-й Синтез Изначально Вышестоящего Отца собою и прося Изначально Вышестоящих Аватаров Синтеза Кут Хуми Фаинь ввести каждого из нас в 96-й Синтез Изначально Вышестоящего Отца физически собою. И синтезируясь с Аватарами Синтеза Кут Хуми Фаинь, стяжаем явление.</w:t>
      </w:r>
    </w:p>
    <w:p w14:paraId="26FB786B" w14:textId="77777777" w:rsidR="002B0410" w:rsidRPr="00AE032A" w:rsidRDefault="002B0410" w:rsidP="002B0410">
      <w:pPr>
        <w:ind w:firstLine="454"/>
        <w:rPr>
          <w:iCs/>
        </w:rPr>
      </w:pPr>
      <w:r w:rsidRPr="00AE032A">
        <w:rPr>
          <w:iCs/>
        </w:rPr>
        <w:t>И проникаясь 96-м Синтезом Изначально Вышестоящего Отца, явлением Аватаров Синтеза Кут Хуми Фаинь собою. И синтезируясь с Аватарами Синтеза Кут Хуми Фаинь, стяжаем Владыку 96-го Синтеза Изначально Вышестоящего Отца каждым из нас, стяжая Форму в синтезе всех Инструментов.</w:t>
      </w:r>
    </w:p>
    <w:p w14:paraId="18475D6A" w14:textId="77777777" w:rsidR="002B0410" w:rsidRPr="00AE032A" w:rsidRDefault="002B0410" w:rsidP="002B0410">
      <w:pPr>
        <w:ind w:firstLine="454"/>
        <w:rPr>
          <w:iCs/>
        </w:rPr>
      </w:pPr>
      <w:r w:rsidRPr="00AE032A">
        <w:rPr>
          <w:iCs/>
        </w:rPr>
        <w:t>И синтезируясь с Хум Аватаров Синтеза Кут Хуми Фаинь, стяжаем Синтез Синтеза Изначально Вышестоящего Отца, и возжигаясь, преображаемся им.</w:t>
      </w:r>
    </w:p>
    <w:p w14:paraId="04D77C5C" w14:textId="77777777" w:rsidR="002B0410" w:rsidRPr="00AE032A" w:rsidRDefault="002B0410" w:rsidP="002B0410">
      <w:pPr>
        <w:ind w:firstLine="454"/>
        <w:rPr>
          <w:iCs/>
        </w:rPr>
      </w:pPr>
      <w:r w:rsidRPr="00AE032A">
        <w:rPr>
          <w:iCs/>
        </w:rPr>
        <w:t>И возжигаясь Синтез Синтезом Изначально Вышестоящего Отца, преображаемся им, развёртываясь Владыкой 96-го Синтеза Изначально Вышестоящего Отца в форме.</w:t>
      </w:r>
    </w:p>
    <w:p w14:paraId="59CA8886" w14:textId="2A7B3CA4" w:rsidR="002B0410" w:rsidRPr="00AE032A" w:rsidRDefault="002B0410" w:rsidP="002B0410">
      <w:pPr>
        <w:ind w:firstLine="454"/>
        <w:rPr>
          <w:iCs/>
        </w:rPr>
      </w:pPr>
      <w:r w:rsidRPr="00AE032A">
        <w:rPr>
          <w:iCs/>
        </w:rPr>
        <w:t xml:space="preserve">И в этом Огне мы синтезируемся с Изначально Вышестоящим Отцом, переходим в зал Изначально Вышестоящего Отца </w:t>
      </w:r>
      <w:r w:rsidRPr="00AE032A">
        <w:rPr>
          <w:b/>
          <w:iCs/>
        </w:rPr>
        <w:t>65 537-ми Высоко Цельно Изначально Вышестояще</w:t>
      </w:r>
      <w:r w:rsidRPr="00AE032A">
        <w:rPr>
          <w:iCs/>
        </w:rPr>
        <w:t xml:space="preserve"> в форме Владыки 96-го Синтеза Изначально Вышестоящего Отца каждым из нас и синтезом нас. Развёртываемся пред Изначально Вышестоящим Отцом в зале. И развёртываясь пред Изначально Вышестоящим Отцом, синтезируемся с Изначально Вышестоящим Отцом и просим развернуть в деятельности каждого из нас как Служащего Изначально Вышестоящего Дома Изначально Вышестоящего Отца, Учителем Синтеза, Владыкой Синтеза, соответственно, новое явление Изначально Вышестоящего Дома Изначально Вышестоящего Отца – </w:t>
      </w:r>
      <w:r w:rsidRPr="00AE032A">
        <w:rPr>
          <w:b/>
          <w:iCs/>
        </w:rPr>
        <w:t>Изначально Вышестоящей Метагалактикой</w:t>
      </w:r>
      <w:r w:rsidRPr="00AE032A">
        <w:rPr>
          <w:iCs/>
        </w:rPr>
        <w:t xml:space="preserve"> в сопряжённом росте двух материй Изначально Вышестоящей Метагалактики Высокими Цельностями и Метагалактики</w:t>
      </w:r>
      <w:r w:rsidR="00817317">
        <w:rPr>
          <w:iCs/>
        </w:rPr>
        <w:t xml:space="preserve"> Фа </w:t>
      </w:r>
      <w:r w:rsidRPr="00AE032A">
        <w:rPr>
          <w:iCs/>
        </w:rPr>
        <w:t>Высокими Цельными Реальностями между собой, с явлением подготовок от Посвящений до Ивдивости Метагалактикой</w:t>
      </w:r>
      <w:r w:rsidR="00817317">
        <w:rPr>
          <w:iCs/>
        </w:rPr>
        <w:t xml:space="preserve"> Фа </w:t>
      </w:r>
      <w:r w:rsidRPr="00AE032A">
        <w:rPr>
          <w:iCs/>
        </w:rPr>
        <w:t>как базовым ареалом существования в материи, и Изначально Вышестоящей Метагалактикой как подготовкой – от Посвящений до Ивдивости – Изначально Вышестоящим Отцом с соответствующей Должностной Компетенцией ИВДИВО каждым из нас.</w:t>
      </w:r>
    </w:p>
    <w:p w14:paraId="49E451DF" w14:textId="77777777" w:rsidR="002B0410" w:rsidRPr="00AE032A" w:rsidRDefault="002B0410" w:rsidP="002B0410">
      <w:pPr>
        <w:ind w:firstLine="454"/>
        <w:rPr>
          <w:iCs/>
        </w:rPr>
      </w:pPr>
      <w:r w:rsidRPr="00AE032A">
        <w:rPr>
          <w:iCs/>
        </w:rPr>
        <w:t>И синтезируясь с Хум Изначально Вышестоящего Отца, стяжаем Синтез Изначально Вышестоящего Отца, и возжигаясь, преображаемся им.</w:t>
      </w:r>
    </w:p>
    <w:p w14:paraId="5725C601" w14:textId="77777777" w:rsidR="002B0410" w:rsidRPr="00AE032A" w:rsidRDefault="002B0410" w:rsidP="002B0410">
      <w:pPr>
        <w:ind w:firstLine="454"/>
        <w:rPr>
          <w:iCs/>
        </w:rPr>
      </w:pPr>
      <w:r w:rsidRPr="00AE032A">
        <w:rPr>
          <w:iCs/>
        </w:rPr>
        <w:t>И возжигаясь Синтезом Изначально Вышестоящего Отца, преображаемся им.</w:t>
      </w:r>
    </w:p>
    <w:p w14:paraId="5F2A0714" w14:textId="77777777" w:rsidR="002B0410" w:rsidRPr="00AE032A" w:rsidRDefault="002B0410" w:rsidP="002B0410">
      <w:pPr>
        <w:ind w:firstLine="454"/>
        <w:rPr>
          <w:iCs/>
        </w:rPr>
      </w:pPr>
      <w:r w:rsidRPr="00AE032A">
        <w:rPr>
          <w:iCs/>
        </w:rPr>
        <w:t xml:space="preserve">И в этом Огне мы просим Изначально Вышестоящего Отца завершить всю Прасинтезную Компетенцию каждого из нас прошлых лет, столетий, тысячелетий, миллионолетий и миллиардов лет развития, от начала времён и более того, и насытить </w:t>
      </w:r>
      <w:r w:rsidRPr="00AE032A">
        <w:rPr>
          <w:b/>
          <w:iCs/>
        </w:rPr>
        <w:t>Прасинтезной Компетенцией Изначально Вышестоящей Метагалактики</w:t>
      </w:r>
      <w:r w:rsidRPr="00AE032A">
        <w:rPr>
          <w:iCs/>
        </w:rPr>
        <w:t xml:space="preserve"> каждого из нас, расширив, углубив и развернув каждого из нас на явление 65 536-ти Высоких Цельностей. И синтезируясь с Хум Изначально Вышестоящего Отца, просим перевести наше развитие и реализацию Должностной Компетенции ИВДИВО на 65 536 Высоких Цельностей явления Изначально Вышестоящей Метагалактики каждым из нас и синтезом нас. И насытить данной Прасинтезной Компетенцией собою.</w:t>
      </w:r>
    </w:p>
    <w:p w14:paraId="6A5E67A0" w14:textId="77777777" w:rsidR="002B0410" w:rsidRPr="00AE032A" w:rsidRDefault="002B0410" w:rsidP="002B0410">
      <w:pPr>
        <w:ind w:firstLine="454"/>
        <w:rPr>
          <w:iCs/>
        </w:rPr>
      </w:pPr>
      <w:r w:rsidRPr="00AE032A">
        <w:rPr>
          <w:iCs/>
        </w:rPr>
        <w:t>Синтезируясь с Хум Изначально Вышестоящего Отца, стяжаем 65 536 Изначально Вышестоящих Синтезов Изначально Вышестоящего Отца.</w:t>
      </w:r>
    </w:p>
    <w:p w14:paraId="42BA4B67" w14:textId="77777777" w:rsidR="002B0410" w:rsidRPr="00AE032A" w:rsidRDefault="002B0410" w:rsidP="002B0410">
      <w:pPr>
        <w:ind w:firstLine="454"/>
        <w:rPr>
          <w:iCs/>
        </w:rPr>
      </w:pPr>
      <w:r w:rsidRPr="00AE032A">
        <w:rPr>
          <w:iCs/>
        </w:rPr>
        <w:t>И возжигаясь 65 536-ю Изначально Вышестоящими Синтезами Изначально Вышестоящего Отца, преображаемся ими.</w:t>
      </w:r>
    </w:p>
    <w:p w14:paraId="7FEB85EE" w14:textId="77777777" w:rsidR="002B0410" w:rsidRPr="00AE032A" w:rsidRDefault="002B0410" w:rsidP="002B0410">
      <w:pPr>
        <w:ind w:firstLine="454"/>
        <w:rPr>
          <w:iCs/>
        </w:rPr>
      </w:pPr>
      <w:r w:rsidRPr="00AE032A">
        <w:rPr>
          <w:iCs/>
        </w:rPr>
        <w:t xml:space="preserve">Развёртываясь Синтезом Высоких Цельностей Изначально Вышестоящей Метагалактики в </w:t>
      </w:r>
      <w:r w:rsidRPr="00AE032A">
        <w:rPr>
          <w:b/>
          <w:bCs/>
          <w:iCs/>
        </w:rPr>
        <w:t>однородном явлении</w:t>
      </w:r>
      <w:r w:rsidRPr="00AE032A">
        <w:rPr>
          <w:iCs/>
        </w:rPr>
        <w:t xml:space="preserve"> Высокой Цельной Прасинтезности Изначально Вышестоящего Синтеза 65 536-ти вариантов явления Изначально Вышестоящего Отца собою.</w:t>
      </w:r>
    </w:p>
    <w:p w14:paraId="097E01A9" w14:textId="77777777" w:rsidR="002B0410" w:rsidRPr="00AE032A" w:rsidRDefault="002B0410" w:rsidP="002B0410">
      <w:pPr>
        <w:ind w:firstLine="454"/>
        <w:rPr>
          <w:iCs/>
        </w:rPr>
      </w:pPr>
      <w:r w:rsidRPr="00AE032A">
        <w:rPr>
          <w:iCs/>
        </w:rPr>
        <w:t>И возжигаясь, преображаемся этим.</w:t>
      </w:r>
    </w:p>
    <w:p w14:paraId="42127029" w14:textId="77777777" w:rsidR="002B0410" w:rsidRPr="00AE032A" w:rsidRDefault="002B0410" w:rsidP="002B0410">
      <w:pPr>
        <w:ind w:firstLine="454"/>
        <w:rPr>
          <w:iCs/>
        </w:rPr>
      </w:pPr>
      <w:r w:rsidRPr="00AE032A">
        <w:rPr>
          <w:iCs/>
        </w:rPr>
        <w:t>И в этой Прасинтезности и Огне мы проникаемся Прасинтезностью, Изначально Вышестоящей Прасинтезностью и Высокой Цельной Прасинтезностью концентрации Изначально Вышестоящего Синтеза Изначально Вышестоящего Отца собою, и синтезируясь с Изначально Вышестоящим Отцом, стяжаем 65 536 вариантов Прасинтезности, Изначально Вышестоящей Прасинтезности и Высокой Цельной Прасинтезности в синтезе их явления Изначально Вышестоящего Синтеза Изначально Вышестоящего Отца каждому из нас и синтезу нас.</w:t>
      </w:r>
    </w:p>
    <w:p w14:paraId="58659E79" w14:textId="77777777" w:rsidR="002B0410" w:rsidRPr="00AE032A" w:rsidRDefault="002B0410" w:rsidP="002B0410">
      <w:pPr>
        <w:ind w:firstLine="454"/>
        <w:rPr>
          <w:iCs/>
        </w:rPr>
      </w:pPr>
      <w:r w:rsidRPr="00AE032A">
        <w:rPr>
          <w:iCs/>
        </w:rPr>
        <w:t xml:space="preserve">И синтезируясь с Хум Изначально Вышестоящего Отца, стяжаем 65 536 Изначально Вышестоящих Синтезов Изначально Вышестоящего Отца явлением троичности </w:t>
      </w:r>
      <w:r w:rsidRPr="00AE032A">
        <w:rPr>
          <w:b/>
          <w:iCs/>
        </w:rPr>
        <w:t>Высокой Цельной Прасинтезности, Изначально Вышестоящей Прасинтезности и Прасинтезности</w:t>
      </w:r>
      <w:r w:rsidRPr="00AE032A">
        <w:rPr>
          <w:iCs/>
        </w:rPr>
        <w:t xml:space="preserve"> Изначально Вышестоящим Синтезом Изначально Вышестоящего Отца каждым из нас.</w:t>
      </w:r>
    </w:p>
    <w:p w14:paraId="4D7D7008" w14:textId="77777777" w:rsidR="002B0410" w:rsidRPr="00AE032A" w:rsidRDefault="002B0410" w:rsidP="002B0410">
      <w:pPr>
        <w:ind w:firstLine="454"/>
        <w:rPr>
          <w:b/>
          <w:iCs/>
        </w:rPr>
      </w:pPr>
      <w:r w:rsidRPr="00AE032A">
        <w:rPr>
          <w:iCs/>
        </w:rPr>
        <w:lastRenderedPageBreak/>
        <w:t xml:space="preserve">И возжигаясь 65 536-ю Изначально Вышестоящими Синтезами Изначально Вышестоящего Отца, преображаемся ими, насыщаясь обновлённой </w:t>
      </w:r>
      <w:r w:rsidRPr="00AE032A">
        <w:rPr>
          <w:b/>
          <w:iCs/>
        </w:rPr>
        <w:t>Прасинтезной Компетенцией Изначально Вышестоящего Отца</w:t>
      </w:r>
      <w:r w:rsidRPr="00AE032A">
        <w:rPr>
          <w:iCs/>
        </w:rPr>
        <w:t xml:space="preserve"> каждым из нас.</w:t>
      </w:r>
    </w:p>
    <w:p w14:paraId="603FC835" w14:textId="5235A5FF" w:rsidR="002B0410" w:rsidRPr="00AE032A" w:rsidRDefault="002B0410" w:rsidP="002B0410">
      <w:pPr>
        <w:ind w:firstLine="454"/>
        <w:rPr>
          <w:iCs/>
        </w:rPr>
      </w:pPr>
      <w:r w:rsidRPr="00AE032A">
        <w:rPr>
          <w:iCs/>
        </w:rPr>
        <w:t xml:space="preserve">И в этом Огне, возжигаясь Изначально Вышестоящими Синтезами и преображаясь ими, мы просим направить Прасинтезную пресыщенность каждого из нас на </w:t>
      </w:r>
      <w:r w:rsidRPr="00AE032A">
        <w:rPr>
          <w:b/>
          <w:iCs/>
        </w:rPr>
        <w:t>изменение фиксации явления материальной организации Планеты Земля с 8192-й Высокой Цельной Реальности на 16 384-ю Высокую Цельную Реальность</w:t>
      </w:r>
      <w:r w:rsidRPr="00AE032A">
        <w:rPr>
          <w:iCs/>
        </w:rPr>
        <w:t xml:space="preserve"> в сопряжении Метагалактикой</w:t>
      </w:r>
      <w:r w:rsidR="00817317">
        <w:rPr>
          <w:iCs/>
        </w:rPr>
        <w:t xml:space="preserve"> Фа </w:t>
      </w:r>
      <w:r w:rsidRPr="00AE032A">
        <w:rPr>
          <w:iCs/>
        </w:rPr>
        <w:t>синтезом 4-х Миров и всех 16 384-х Высоких Цельных Реальностей Метагалактики</w:t>
      </w:r>
      <w:r w:rsidR="00817317">
        <w:rPr>
          <w:iCs/>
        </w:rPr>
        <w:t xml:space="preserve"> Фа </w:t>
      </w:r>
      <w:r w:rsidRPr="00AE032A">
        <w:rPr>
          <w:iCs/>
        </w:rPr>
        <w:t>явления Человека Метагалактики</w:t>
      </w:r>
      <w:r w:rsidR="00817317">
        <w:rPr>
          <w:iCs/>
        </w:rPr>
        <w:t xml:space="preserve"> Фа </w:t>
      </w:r>
      <w:r w:rsidRPr="00AE032A">
        <w:rPr>
          <w:iCs/>
        </w:rPr>
        <w:t xml:space="preserve">16 384-ричного, и переводом данного явления на </w:t>
      </w:r>
      <w:r w:rsidRPr="00AE032A">
        <w:rPr>
          <w:b/>
          <w:iCs/>
        </w:rPr>
        <w:t>Человека Планеты Земля 16 384-ричного</w:t>
      </w:r>
      <w:r w:rsidRPr="00AE032A">
        <w:rPr>
          <w:iCs/>
        </w:rPr>
        <w:t xml:space="preserve">, с явлением </w:t>
      </w:r>
      <w:r w:rsidRPr="00AE032A">
        <w:rPr>
          <w:b/>
          <w:iCs/>
        </w:rPr>
        <w:t>Человека Метагалактики</w:t>
      </w:r>
      <w:r w:rsidR="00817317">
        <w:rPr>
          <w:b/>
          <w:iCs/>
        </w:rPr>
        <w:t xml:space="preserve"> Фа </w:t>
      </w:r>
      <w:r w:rsidRPr="00AE032A">
        <w:rPr>
          <w:b/>
          <w:iCs/>
        </w:rPr>
        <w:t>32 768-ричным</w:t>
      </w:r>
      <w:r w:rsidRPr="00AE032A">
        <w:rPr>
          <w:iCs/>
        </w:rPr>
        <w:t>, физически собою. И сопряжения Планеты Земля и Метагалактики</w:t>
      </w:r>
      <w:r w:rsidR="00817317">
        <w:rPr>
          <w:iCs/>
        </w:rPr>
        <w:t xml:space="preserve"> Фа </w:t>
      </w:r>
      <w:r w:rsidRPr="00AE032A">
        <w:rPr>
          <w:iCs/>
        </w:rPr>
        <w:t xml:space="preserve">с </w:t>
      </w:r>
      <w:r w:rsidRPr="00AE032A">
        <w:rPr>
          <w:b/>
          <w:iCs/>
        </w:rPr>
        <w:t>Физическим Миром Изначально Вышестоящей Метагалактики</w:t>
      </w:r>
      <w:r w:rsidRPr="00AE032A">
        <w:rPr>
          <w:iCs/>
        </w:rPr>
        <w:t xml:space="preserve"> явления 16 384-х Высоких Цельностей Изначально Вышестоящей Метагалактики в фиксации постепенной трансляции Метагалактики</w:t>
      </w:r>
      <w:r w:rsidR="00817317">
        <w:rPr>
          <w:iCs/>
        </w:rPr>
        <w:t xml:space="preserve"> Фа </w:t>
      </w:r>
      <w:r w:rsidRPr="00AE032A">
        <w:rPr>
          <w:iCs/>
        </w:rPr>
        <w:t>и Планеты Земля этим с Основностью и основанием Физического Мира Изначально Вышестоящей Метагалактики на Планете Земля.</w:t>
      </w:r>
    </w:p>
    <w:p w14:paraId="09F08946" w14:textId="560C33AF" w:rsidR="002B0410" w:rsidRPr="00AE032A" w:rsidRDefault="002B0410" w:rsidP="002B0410">
      <w:pPr>
        <w:ind w:firstLine="454"/>
        <w:rPr>
          <w:iCs/>
        </w:rPr>
      </w:pPr>
      <w:r w:rsidRPr="00AE032A">
        <w:rPr>
          <w:iCs/>
        </w:rPr>
        <w:t>И синтезируясь с Хум Изначально Вышестоящего Отца, стяжаем Синтез Изначально Вышестоящего Отца, прося развернуть одномоментную фиксацию Планеты Земля 16 384-й Высокой Цельной Реальностью Метагалактики</w:t>
      </w:r>
      <w:r w:rsidR="00817317">
        <w:rPr>
          <w:iCs/>
        </w:rPr>
        <w:t xml:space="preserve"> Фа </w:t>
      </w:r>
      <w:r w:rsidRPr="00AE032A">
        <w:rPr>
          <w:iCs/>
        </w:rPr>
        <w:t>в сопряжении с 16 384-й Высокой Цельностью Физического мира Изначально Вышестоящей Метагалактики в синтезе их 16 384-ричным Человеком Планеты Земля в вершинном развитии своём.</w:t>
      </w:r>
    </w:p>
    <w:p w14:paraId="6BCF0B1C" w14:textId="672CFA35" w:rsidR="002B0410" w:rsidRPr="00AE032A" w:rsidRDefault="002B0410" w:rsidP="002B0410">
      <w:pPr>
        <w:ind w:firstLine="454"/>
        <w:rPr>
          <w:iCs/>
        </w:rPr>
      </w:pPr>
      <w:r w:rsidRPr="00AE032A">
        <w:rPr>
          <w:iCs/>
        </w:rPr>
        <w:t>И стяжаем данное явление Планеты Земля 16 384-й Высокой Цельной Реальностью в сопряжении с 16 384-й Высокой Цельностью Физического Мира Изначально Вышестоящей Метагалактики явлением синтеза концентрации Метагалактики</w:t>
      </w:r>
      <w:r w:rsidR="00817317">
        <w:rPr>
          <w:iCs/>
        </w:rPr>
        <w:t xml:space="preserve"> Фа </w:t>
      </w:r>
      <w:r w:rsidRPr="00AE032A">
        <w:rPr>
          <w:iCs/>
        </w:rPr>
        <w:t>собою в реализации 16 384-ричного Человека Планеты Земля, и возжигаясь, преображаемся этим.</w:t>
      </w:r>
    </w:p>
    <w:p w14:paraId="00EA125C" w14:textId="77777777" w:rsidR="002B0410" w:rsidRPr="00AE032A" w:rsidRDefault="002B0410" w:rsidP="002B0410">
      <w:pPr>
        <w:ind w:firstLine="454"/>
        <w:rPr>
          <w:iCs/>
        </w:rPr>
      </w:pPr>
      <w:r w:rsidRPr="00AE032A">
        <w:rPr>
          <w:iCs/>
        </w:rPr>
        <w:t>Возжигаясь Синтезом Изначально Вышестоящего Отца и, преображаемся им, и синтезируясь с Хум Изначально Вышестоящего Отца, стяжаем Изначально Вышестоящий Синтез Изначально Вышестоящего Отца, и возжигаясь, преображаемся им.</w:t>
      </w:r>
    </w:p>
    <w:p w14:paraId="2ECEF72A" w14:textId="474E949C" w:rsidR="002B0410" w:rsidRPr="00AE032A" w:rsidRDefault="002B0410" w:rsidP="002B0410">
      <w:pPr>
        <w:ind w:firstLine="454"/>
        <w:rPr>
          <w:iCs/>
        </w:rPr>
      </w:pPr>
      <w:r w:rsidRPr="00AE032A">
        <w:rPr>
          <w:iCs/>
        </w:rPr>
        <w:t xml:space="preserve">И проникаемся явлением Планеты Земля 16 384-й Высокой Цельной Реальностью, переводя её на данное выражение и эманируя всю Прасинтезность каждого из нас и весь Изначально Вышестоящий Синтез каждого из нас на явление Планеты Земля 16 384-рично Высокой Цельной Реальностью в сопряжении </w:t>
      </w:r>
      <w:r w:rsidRPr="00AE032A">
        <w:rPr>
          <w:b/>
          <w:iCs/>
        </w:rPr>
        <w:t>и</w:t>
      </w:r>
      <w:r w:rsidRPr="00AE032A">
        <w:rPr>
          <w:iCs/>
        </w:rPr>
        <w:t xml:space="preserve"> 16 384-й Высокой Цельностью Физического Мира Изначально Вышестоящей Метагалактики явлением Цельности Метагалактики</w:t>
      </w:r>
      <w:r w:rsidR="00817317">
        <w:rPr>
          <w:iCs/>
        </w:rPr>
        <w:t xml:space="preserve"> Фа </w:t>
      </w:r>
      <w:r w:rsidRPr="00AE032A">
        <w:rPr>
          <w:iCs/>
        </w:rPr>
        <w:t>всё во всём физически собою, с установлением явления Человека Планеты Земля 16 384-ричного синтез-физически собою.</w:t>
      </w:r>
    </w:p>
    <w:p w14:paraId="54ECD263" w14:textId="46489D54" w:rsidR="002B0410" w:rsidRPr="00AE032A" w:rsidRDefault="002B0410" w:rsidP="002B0410">
      <w:pPr>
        <w:ind w:firstLine="454"/>
        <w:rPr>
          <w:iCs/>
        </w:rPr>
      </w:pPr>
      <w:r w:rsidRPr="00AE032A">
        <w:rPr>
          <w:iCs/>
        </w:rPr>
        <w:t>И возжигаясь всеми видами Синтеза Изначально Вышестоящего Отца, преображаемся этим. И синтезируясь с Изначально Вышестоящим Отцом, стяжаем фиксацию Планеты Земля 16 384-рично Высокими Цельными Реальностями Метагалактики</w:t>
      </w:r>
      <w:r w:rsidR="00817317">
        <w:rPr>
          <w:iCs/>
        </w:rPr>
        <w:t xml:space="preserve"> Фа </w:t>
      </w:r>
      <w:r w:rsidRPr="00AE032A">
        <w:rPr>
          <w:iCs/>
        </w:rPr>
        <w:t>и 16 384-рично Высокими Цельностями Физического Мира Изначально Вышестоящей Метагалактики каждым из нас и каждым землянином Планеты Земля – и каждым Человеком землянином Планеты Земля.</w:t>
      </w:r>
    </w:p>
    <w:p w14:paraId="1C4FF3ED" w14:textId="77777777" w:rsidR="002B0410" w:rsidRPr="00AE032A" w:rsidRDefault="002B0410" w:rsidP="002B0410">
      <w:pPr>
        <w:ind w:firstLine="454"/>
        <w:rPr>
          <w:iCs/>
        </w:rPr>
      </w:pPr>
      <w:r w:rsidRPr="00AE032A">
        <w:rPr>
          <w:iCs/>
        </w:rPr>
        <w:t>Синтезируясь с Хум Изначально Вышестоящего Отца, стяжаем 7 миллиардов 800 миллионов…, нет, стяжаем 8 миллиардов Изначально Вышестоящих Синтезов Изначально Вышестоящего Отца, прося зафиксировать Изначально Вышестоящий Синтез Изначально Вышестоящего Отца – один – каждому Человеку землянину, как воплощённому, так и воплощающемуся, за пределами цифры воплощённых людей.</w:t>
      </w:r>
    </w:p>
    <w:p w14:paraId="424D7FB3" w14:textId="77777777" w:rsidR="002B0410" w:rsidRPr="00AE032A" w:rsidRDefault="002B0410" w:rsidP="002B0410">
      <w:pPr>
        <w:ind w:firstLine="454"/>
        <w:rPr>
          <w:iCs/>
        </w:rPr>
      </w:pPr>
      <w:r w:rsidRPr="00AE032A">
        <w:rPr>
          <w:iCs/>
        </w:rPr>
        <w:t>И возжигаясь 8-ю миллиардами Изначально Вышестоящих Синтезов Изначально Вышестоящего Отца, преображаемся ими в синтезе фиксации на каждом Человеке землянине физически живущем, и более того, до 8-ми миллиардов с перспективно воплощающимися Планеты Земля. И возжигаясь, преображаемся этим.</w:t>
      </w:r>
    </w:p>
    <w:p w14:paraId="3228BD23" w14:textId="77777777" w:rsidR="002B0410" w:rsidRPr="00AE032A" w:rsidRDefault="002B0410" w:rsidP="002B0410">
      <w:pPr>
        <w:ind w:firstLine="454"/>
        <w:rPr>
          <w:iCs/>
        </w:rPr>
      </w:pPr>
      <w:r w:rsidRPr="00AE032A">
        <w:rPr>
          <w:iCs/>
        </w:rPr>
        <w:t>И возжигаясь, преображаемся этим.</w:t>
      </w:r>
    </w:p>
    <w:p w14:paraId="5FECA9A6" w14:textId="77777777" w:rsidR="002B0410" w:rsidRPr="00AE032A" w:rsidRDefault="002B0410" w:rsidP="002B0410">
      <w:pPr>
        <w:ind w:firstLine="454"/>
        <w:rPr>
          <w:iCs/>
        </w:rPr>
      </w:pPr>
      <w:r w:rsidRPr="00AE032A">
        <w:rPr>
          <w:iCs/>
        </w:rPr>
        <w:t>Синтезируясь с Хум Изначально Вышестоящего Отца, стяжаем Изначально Вышестоящий Синтез Изначально Вышестоящего Отца каждому из нас, прося преобразить каждого из нас всем осуществлённым собой. И возжигаясь Синтезом Изначально Вышестоящего Отца, преображаемся им.</w:t>
      </w:r>
    </w:p>
    <w:p w14:paraId="15353F84" w14:textId="77777777" w:rsidR="002B0410" w:rsidRPr="00AE032A" w:rsidRDefault="002B0410" w:rsidP="002B0410">
      <w:pPr>
        <w:ind w:firstLine="454"/>
        <w:rPr>
          <w:iCs/>
        </w:rPr>
      </w:pPr>
      <w:r w:rsidRPr="00AE032A">
        <w:rPr>
          <w:iCs/>
        </w:rPr>
        <w:t xml:space="preserve">И мы благодарим Изначально Вышестоящего Отца. Благодарим Изначально Вышестоящих Аватаров Синтеза Кут Хуми Фаинь. Развёртываемся в физическое явление. И развёртываясь физически, преображаемся физически всем стяжённым и возожжённым каждым из нас, эманируя </w:t>
      </w:r>
      <w:r w:rsidRPr="00AE032A">
        <w:rPr>
          <w:iCs/>
        </w:rPr>
        <w:lastRenderedPageBreak/>
        <w:t>всё стяжённое и возожжённое в ИВДИВО, ИВДИВО Санкт-Петербург, ИВДИВО Ладога, в ИВДИВО Служения каждого из нас и ИВДИВО каждого из нас.</w:t>
      </w:r>
    </w:p>
    <w:p w14:paraId="36D2683F" w14:textId="77777777" w:rsidR="002B0410" w:rsidRPr="00AE032A" w:rsidRDefault="002B0410" w:rsidP="002B0410">
      <w:pPr>
        <w:ind w:firstLine="454"/>
        <w:rPr>
          <w:iCs/>
        </w:rPr>
      </w:pPr>
      <w:r w:rsidRPr="00AE032A">
        <w:rPr>
          <w:iCs/>
        </w:rPr>
        <w:t>И выходим из практики. Аминь.</w:t>
      </w:r>
    </w:p>
    <w:p w14:paraId="38D216EB" w14:textId="77777777" w:rsidR="002B0410" w:rsidRPr="009C6F04" w:rsidRDefault="002B0410" w:rsidP="00AE032A">
      <w:pPr>
        <w:pStyle w:val="12"/>
      </w:pPr>
      <w:bookmarkStart w:id="15" w:name="_Toc134454260"/>
      <w:r w:rsidRPr="009C6F04">
        <w:t>Девять видов Человека</w:t>
      </w:r>
      <w:bookmarkEnd w:id="15"/>
    </w:p>
    <w:p w14:paraId="3F1FDDD7" w14:textId="77777777" w:rsidR="002B0410" w:rsidRPr="009C6F04" w:rsidRDefault="002B0410" w:rsidP="002B0410">
      <w:pPr>
        <w:ind w:firstLine="454"/>
        <w:contextualSpacing/>
      </w:pPr>
      <w:r w:rsidRPr="009C6F04">
        <w:t>Ну, вот первый шаг мы сделали. Движение в этом контексте началось, мы очень долго насыщались этим, мы очень долго делали практику. Я так понимаю, три часа прошло, да? Но мы всё равно сейчас ещё одну практику сделаем, потом пойдём на перерыв. Здесь нельзя остановиться, тут надо сопрячься, я буквально пять, десять минут адаптирую, потом делаем практику, потом перерыв.</w:t>
      </w:r>
    </w:p>
    <w:p w14:paraId="448E65BC" w14:textId="26A837F5" w:rsidR="002B0410" w:rsidRPr="009C6F04" w:rsidRDefault="002B0410" w:rsidP="002B0410">
      <w:pPr>
        <w:ind w:firstLine="454"/>
        <w:contextualSpacing/>
      </w:pPr>
      <w:r w:rsidRPr="009C6F04">
        <w:t>Значит первое, обратите внимание, что Человек Планеты Земля стал 16384-ричен, так на всякий случай, до этого он был 4096-ричен, а Человек Метагалактики</w:t>
      </w:r>
      <w:r w:rsidR="00817317">
        <w:t xml:space="preserve"> Фа </w:t>
      </w:r>
      <w:r w:rsidRPr="009C6F04">
        <w:t>16384-ричен. Это вот для вас теперь есмь профессиональные обязанности, мы к этому ещё вернёмся потом, поэтому сейчас мы, сейчас у нас другая задача.</w:t>
      </w:r>
    </w:p>
    <w:p w14:paraId="25E1B4F7" w14:textId="6CFC628A" w:rsidR="002B0410" w:rsidRPr="009C6F04" w:rsidRDefault="002B0410" w:rsidP="002B0410">
      <w:pPr>
        <w:ind w:firstLine="454"/>
        <w:contextualSpacing/>
      </w:pPr>
      <w:r w:rsidRPr="009C6F04">
        <w:t>Соответственно, давайте так считать в первый вариант, это девять видов Человека. Соответственно, если Человек Метагалактики</w:t>
      </w:r>
      <w:r w:rsidR="00817317">
        <w:t xml:space="preserve"> Фа </w:t>
      </w:r>
      <w:r w:rsidRPr="009C6F04">
        <w:t>теперь 32768-ричен, мы это не стяжали, но это сейчас будет стяжаться, это включая 16 тысяч подготовок, как Прав Созидания для Изначально Вышестоящих Синтезов. То Человек Изначально Вышестоящего Отца 65536-ричен, мы такой вид Человека стяжали, это включая восемь видов человеческих подготовок. Соответственно Человек Изначально Вышестоящего Отца – 65-ть тысяч, Человек Метагалактики</w:t>
      </w:r>
      <w:r w:rsidR="00817317">
        <w:t xml:space="preserve"> Фа </w:t>
      </w:r>
      <w:r w:rsidRPr="009C6F04">
        <w:t>– 32-е, Человек Планеты Земля – 16-ть, Человек Творец Физичности – 8192, это тонко-физические взаимодействия, ну там и Части, и Системы, ну всё что можно. Человек Иерархизации – 4096-ть, Мир, так называемый Мировой Человек, это охват Мира. Человек Полномочий Совершенств – 2048-мь, и мы понимаем, что у нас по 2048 Прав Созидания, 2048 Начал Творения – это вот Полномочия Совершенств развития. Соответственно, Человек Синтезности – это 1024, это Эволюция, эволюционный человек, ну и плюс 1024 выражения – всё что можно.</w:t>
      </w:r>
    </w:p>
    <w:p w14:paraId="5EE82F23" w14:textId="4C2F1492" w:rsidR="002B0410" w:rsidRPr="009C6F04" w:rsidRDefault="002B0410" w:rsidP="002B0410">
      <w:pPr>
        <w:ind w:firstLine="454"/>
        <w:contextualSpacing/>
      </w:pPr>
      <w:r w:rsidRPr="009C6F04">
        <w:t>Я напоминаю, что базовый взрослый Человек у нас 1024-ричный теперь. А Синтезность, это характеристика подготовки Матери Планеты, в том числе, так как она Учитель. Ну, тут такая хитрая завязка. Соответственно, Человек Творящего Синтеза – 512-ть, здесь тоже аналогов нет, потому что у нас нет 512-ричного развития, но я напоминаю, что подростки, молодежь – в ту степь, называется для взрослого. А Человек Плана Творения 256-ричен и мы чётко попадаем на эту цифру. А когда 16384-ре шла, как Человек Метагалактики</w:t>
      </w:r>
      <w:r w:rsidR="00817317">
        <w:t xml:space="preserve"> Фа,</w:t>
      </w:r>
      <w:r w:rsidRPr="009C6F04">
        <w:t xml:space="preserve"> мы вниз выходили на цифру 128, а когда 16384 выходила к Человеку Изначально Вышестоящего Отца, мы вниз выходили на цифру 64. Ну, маловато будет, всё – таки базовые состояния младенцев у нас 256, детский Синтез, это как раз Человек Плана Творения – 256. И теперь всё, что? Выровнялось.</w:t>
      </w:r>
    </w:p>
    <w:p w14:paraId="0C652F87" w14:textId="77777777" w:rsidR="002B0410" w:rsidRPr="009C6F04" w:rsidRDefault="002B0410" w:rsidP="002B0410">
      <w:pPr>
        <w:ind w:firstLine="454"/>
        <w:contextualSpacing/>
      </w:pPr>
      <w:r w:rsidRPr="009C6F04">
        <w:t>Я специально хотел показать эту цепочку, потому что у людей Планеты Земля некоторое напряжение на 16384-рицу возникнет. В том плане, что это много, потому что люди ближе к 4096-рице, но её никто не отменял эту 4096-рицу, это просто Человек Иерархизации. Я корректно скажу, ну не все же люди на Планете Земля Творцы Физичности. Творец – это тот, кто активно на физике что-то делает и творит. Чаще всего просто живут. Просто живут, это ниже Творца – Физичности, вот это 4096 – Человек Иерархизации. Иерархизация может быть не только в нашем понимании, а в понимании людей. То есть, я иерархизирую там какие-то отношения с кем-то – кто из нас круче, это ж тоже иерархизация. Ну, там круче по разным поводам, кто на кулаках, кто кошельком, кто там машинами, кто ещё чем-нибудь или кем-нибудь: – А вот у меня львы на охране находятся… Есть такое, есть.</w:t>
      </w:r>
    </w:p>
    <w:p w14:paraId="20DD1168" w14:textId="77777777" w:rsidR="002B0410" w:rsidRPr="009C6F04" w:rsidRDefault="002B0410" w:rsidP="002B0410">
      <w:pPr>
        <w:ind w:firstLine="454"/>
        <w:contextualSpacing/>
      </w:pPr>
      <w:r w:rsidRPr="009C6F04">
        <w:t xml:space="preserve">Поэтому, у каждого свои головняки по подготовке, называется. Это тоже встречается. Поэтому, мы иерархизацию видим, как подготовку Отцовскую, а есть люди, которые видят иерархизацию просто, как кич каких-то действий, потому что они сами по себе – внешне, ну и… вниз. </w:t>
      </w:r>
    </w:p>
    <w:p w14:paraId="5BF18192" w14:textId="77777777" w:rsidR="002B0410" w:rsidRPr="009C6F04" w:rsidRDefault="002B0410" w:rsidP="002B0410">
      <w:pPr>
        <w:ind w:firstLine="454"/>
        <w:contextualSpacing/>
      </w:pPr>
      <w:r w:rsidRPr="009C6F04">
        <w:t xml:space="preserve">В итоге Человек Плана Творения сейчас чётко совпадает с 256-ю Частями, то, что нам и надо было, то есть – выровнять это. Поэтому Человек Планеты Земля 16384-ричен, это логическая цепочка от Плана Творения в 256 Частей до седьмого уровня. И так и должно было быть, но у нас пока не складывалось. Вот этой практикой, наконец-таки сложилось. Это бы не сложилось, если бы Планета не поменяла фиксацию на 16384, то есть Человек не имеет право быть 16384-ричным, если </w:t>
      </w:r>
      <w:r w:rsidRPr="009C6F04">
        <w:lastRenderedPageBreak/>
        <w:t xml:space="preserve">Планета фиксируется материей 8192-ричной. Надеюсь, логика этого понятна, ну какая-то внутренняя. </w:t>
      </w:r>
    </w:p>
    <w:p w14:paraId="5B04A01E" w14:textId="77777777" w:rsidR="002B0410" w:rsidRPr="009C6F04" w:rsidRDefault="002B0410" w:rsidP="002B0410">
      <w:pPr>
        <w:ind w:firstLine="454"/>
        <w:contextualSpacing/>
      </w:pPr>
      <w:r w:rsidRPr="009C6F04">
        <w:t xml:space="preserve">Вот я специально перевёл это на человека, чтобы показать, что от фиксации Планеты Земля где-то там в материях, зависит качество и глубина Человека здесь, на физике. Это сопрягаемые явления, нет подготовленного Человека, нет выхода Планеты Земля выше. И наоборот, если нет, если Планета Земля не смогла выйти выше, то и этот подготовленный Человек не устаивается на планете. И вот эти весы сопряжения Человек-Планета, обязательно по всей Метагалактике. Соответственно, когда мы будем осваивать другие планеты, вот это сопряжение придётся тоже отстраивать. </w:t>
      </w:r>
    </w:p>
    <w:p w14:paraId="5B7F962F" w14:textId="77777777" w:rsidR="002B0410" w:rsidRPr="009C6F04" w:rsidRDefault="002B0410" w:rsidP="002B0410">
      <w:pPr>
        <w:ind w:firstLine="454"/>
        <w:contextualSpacing/>
      </w:pPr>
      <w:r w:rsidRPr="009C6F04">
        <w:t>Вот так грубо скажу, если мы когда-нибудь начнём заселять Марс, просто ближайшая планета, я не о чём…, ближайшая. Значит, Планета Марс станет второй Планетой после Земли нашим домом. Значит, она станет в сопряжении какой по номеру? Пока – никакой, нас там нет. Какой станет по номеру? 16383-ей, на шаг ниже от Планеты Земля. Потом мы, допустим, освоим Нептун, 16382-й. Потом, допустим, Венеру – 16381-й, а может, не освоим, там атмосфера поганая, давление высокое.</w:t>
      </w:r>
    </w:p>
    <w:p w14:paraId="48B16982" w14:textId="71C254C7" w:rsidR="002B0410" w:rsidRPr="009C6F04" w:rsidRDefault="002B0410" w:rsidP="002B0410">
      <w:pPr>
        <w:ind w:firstLine="454"/>
        <w:contextualSpacing/>
      </w:pPr>
      <w:r w:rsidRPr="009C6F04">
        <w:t>Ну, там ещё что-нибудь освоим, и пошли по Высоким Цельным Реальностям вниз. В итоге на сегодня, мы должны расселиться на 16384 Планеты по всей Метагалактики</w:t>
      </w:r>
      <w:r w:rsidR="00817317">
        <w:t xml:space="preserve"> Фа.</w:t>
      </w:r>
      <w:r w:rsidRPr="009C6F04">
        <w:t xml:space="preserve"> Это много. Усредним, если на каждой Планете живёт по десять миллиардов, у нас восемь, ну вот тут лет 20 пройдет, будет десять. Сами посчитайте, сколько должно быть людей. И причём, это не переселение, это на самих Планетах, а будут же ещё конструкции вне планет, типа больших станций, ну и так далее. Поэтому, это как раз на, те самые, 65 миллионов лет мы заложили, никто не сказал, что этого мы достигнем за ближайшую сотню лет, это вот те самые миллионы. Это, надеюсь, ясно.</w:t>
      </w:r>
    </w:p>
    <w:p w14:paraId="5929714C" w14:textId="77777777" w:rsidR="002B0410" w:rsidRPr="009C6F04" w:rsidRDefault="002B0410" w:rsidP="002B0410">
      <w:pPr>
        <w:ind w:firstLine="454"/>
        <w:contextualSpacing/>
      </w:pPr>
      <w:r w:rsidRPr="009C6F04">
        <w:t xml:space="preserve">Второе сопряжение, уже касается…, по Человеку всё? Пока всё, по Человеку всё. </w:t>
      </w:r>
    </w:p>
    <w:p w14:paraId="78048C03" w14:textId="77777777" w:rsidR="002B0410" w:rsidRPr="009C6F04" w:rsidRDefault="002B0410" w:rsidP="00AE032A">
      <w:pPr>
        <w:pStyle w:val="12"/>
      </w:pPr>
      <w:bookmarkStart w:id="16" w:name="_Toc134454261"/>
      <w:r w:rsidRPr="009C6F04">
        <w:t>Развитие человечества в сопряжении с соседними Метагалактиками</w:t>
      </w:r>
      <w:bookmarkEnd w:id="16"/>
    </w:p>
    <w:p w14:paraId="766B5F7A" w14:textId="77777777" w:rsidR="002B0410" w:rsidRPr="009C6F04" w:rsidRDefault="002B0410" w:rsidP="002B0410">
      <w:pPr>
        <w:ind w:firstLine="454"/>
        <w:contextualSpacing/>
      </w:pPr>
      <w:r w:rsidRPr="009C6F04">
        <w:t xml:space="preserve">Второе сопряжение касается 65536 Высоких Цельностей. Я говорил на прошлом Синтезе, и вы должны у себя в голове утвердить развитие </w:t>
      </w:r>
      <w:r w:rsidRPr="009C6F04">
        <w:rPr>
          <w:b/>
        </w:rPr>
        <w:t>человечества</w:t>
      </w:r>
      <w:r w:rsidRPr="009C6F04">
        <w:t>, не служащих. А человечество предполагает: один миллион лет – одна Высокая Цельность. 65536 Высоких Цельностей – 65536000 лет, я не шучу.</w:t>
      </w:r>
    </w:p>
    <w:p w14:paraId="103ABE90" w14:textId="77777777" w:rsidR="002B0410" w:rsidRPr="009C6F04" w:rsidRDefault="002B0410" w:rsidP="002B0410">
      <w:pPr>
        <w:tabs>
          <w:tab w:val="left" w:pos="3435"/>
        </w:tabs>
        <w:ind w:firstLine="454"/>
        <w:rPr>
          <w:i/>
          <w:iCs/>
        </w:rPr>
      </w:pPr>
      <w:r w:rsidRPr="009C6F04">
        <w:rPr>
          <w:i/>
          <w:iCs/>
        </w:rPr>
        <w:t>Из зала: –</w:t>
      </w:r>
      <w:r w:rsidRPr="006975C8">
        <w:rPr>
          <w:i/>
          <w:iCs/>
        </w:rPr>
        <w:t xml:space="preserve"> </w:t>
      </w:r>
      <w:r w:rsidRPr="009C6F04">
        <w:rPr>
          <w:i/>
          <w:iCs/>
        </w:rPr>
        <w:t>Тогда 1000.</w:t>
      </w:r>
    </w:p>
    <w:p w14:paraId="38AD5BE0" w14:textId="77777777" w:rsidR="002B0410" w:rsidRPr="009C6F04" w:rsidRDefault="002B0410" w:rsidP="002B0410">
      <w:pPr>
        <w:tabs>
          <w:tab w:val="left" w:pos="3435"/>
        </w:tabs>
        <w:ind w:firstLine="454"/>
      </w:pPr>
      <w:r w:rsidRPr="009C6F04">
        <w:t>Да, сопрягаются. Тогда 1000 лет. Тогда 1000 лет, да, тогда 1000 лет. Одна Высокая Цельность – 1000 лет, не миллионов. Увидели?</w:t>
      </w:r>
    </w:p>
    <w:p w14:paraId="6DAA77BD" w14:textId="77777777" w:rsidR="002B0410" w:rsidRPr="009C6F04" w:rsidRDefault="002B0410" w:rsidP="002B0410">
      <w:pPr>
        <w:tabs>
          <w:tab w:val="left" w:pos="3435"/>
        </w:tabs>
        <w:ind w:firstLine="454"/>
      </w:pPr>
      <w:r w:rsidRPr="009C6F04">
        <w:t>Всё, соответственно, это должно быть не просто освоение Высокой Цельности, а это еще должно быть сопряжение с соседними Метагалактиками, вот две из них я тут по бокам нарисовал. Их вокруг, ну, не 65000, их там намного меньше, но сама Изначально Вышестоящая Метагалактика растёт, и какие-то сопряжения с соседними Метагалактиками постепенно будут развиваться. Это второе. Увидели?</w:t>
      </w:r>
    </w:p>
    <w:p w14:paraId="3FC085EC" w14:textId="77777777" w:rsidR="002B0410" w:rsidRPr="009C6F04" w:rsidRDefault="002B0410" w:rsidP="002B0410">
      <w:pPr>
        <w:tabs>
          <w:tab w:val="left" w:pos="3435"/>
        </w:tabs>
        <w:ind w:firstLine="454"/>
      </w:pPr>
      <w:r w:rsidRPr="009C6F04">
        <w:t>Это развитие человечества, но в человечество это развитие вносят служащие ИВДИВО, ну я вам могу сейчас сказать – Учителя Синтеза, так проще будет. В предыдущей эпохе в Человечество развитие солнечности вносили Посвященные, поэтому Посвященный – свет Посвящения, свет солнечный, поэтому их и называли «посвященными». Мы эту специфику оставили, убрав чисто солнечный свет, ну, поставив свет Метагалактики, везде есть свет и не надо отказываться от полезного. Увидели?</w:t>
      </w:r>
    </w:p>
    <w:p w14:paraId="57DE76BD" w14:textId="46A3A3A6" w:rsidR="002B0410" w:rsidRPr="009C6F04" w:rsidRDefault="002B0410" w:rsidP="002B0410">
      <w:pPr>
        <w:tabs>
          <w:tab w:val="left" w:pos="3435"/>
        </w:tabs>
        <w:ind w:firstLine="454"/>
      </w:pPr>
      <w:r w:rsidRPr="009C6F04">
        <w:t xml:space="preserve">Соответственно, </w:t>
      </w:r>
      <w:r w:rsidRPr="009C6F04">
        <w:rPr>
          <w:b/>
        </w:rPr>
        <w:t>задача Учителей Синтеза восходить Изначально Вышестоящей Метагалактикой, и реализовать это восхождение в человечестве в Метагалактике</w:t>
      </w:r>
      <w:r w:rsidR="00817317">
        <w:rPr>
          <w:b/>
        </w:rPr>
        <w:t xml:space="preserve"> Фа,</w:t>
      </w:r>
      <w:r w:rsidRPr="009C6F04">
        <w:t xml:space="preserve"> </w:t>
      </w:r>
      <w:r w:rsidRPr="009C6F04">
        <w:rPr>
          <w:b/>
        </w:rPr>
        <w:t>потому что Метагалактика</w:t>
      </w:r>
      <w:r w:rsidR="00817317">
        <w:rPr>
          <w:b/>
        </w:rPr>
        <w:t xml:space="preserve"> Фа </w:t>
      </w:r>
      <w:r w:rsidRPr="009C6F04">
        <w:rPr>
          <w:b/>
        </w:rPr>
        <w:t>– это ареал обитания человечества</w:t>
      </w:r>
      <w:r w:rsidRPr="009C6F04">
        <w:t xml:space="preserve">, </w:t>
      </w:r>
      <w:r w:rsidRPr="009C6F04">
        <w:rPr>
          <w:b/>
        </w:rPr>
        <w:t>хотя на сегодня мы с вами, как Учителя Синтеза, восходим в Метагалактикой</w:t>
      </w:r>
      <w:r w:rsidR="00817317">
        <w:rPr>
          <w:b/>
        </w:rPr>
        <w:t xml:space="preserve"> Фа,</w:t>
      </w:r>
      <w:r w:rsidRPr="009C6F04">
        <w:rPr>
          <w:b/>
        </w:rPr>
        <w:t xml:space="preserve"> а Человечество осваивает Планету Земля</w:t>
      </w:r>
      <w:r w:rsidRPr="009C6F04">
        <w:t>. Но это мы пока выбираемся из предыдущей эпохи, и пока мы из неё выбираемся, вот возникает такая неразбериха, так выразимся. С учётом того, что Планета Земля стала сопрягаться с Метагалактикой</w:t>
      </w:r>
      <w:r w:rsidR="00817317">
        <w:t xml:space="preserve"> Фа,</w:t>
      </w:r>
      <w:r w:rsidRPr="009C6F04">
        <w:t xml:space="preserve"> то даже когда Человечество осваивает Планету Земля, теперь оно в какой-то мере осваивает Метагалактику</w:t>
      </w:r>
      <w:r w:rsidR="00817317">
        <w:t xml:space="preserve"> Фа.</w:t>
      </w:r>
    </w:p>
    <w:p w14:paraId="0C7E1FDB" w14:textId="6294F6B5" w:rsidR="002B0410" w:rsidRPr="009C6F04" w:rsidRDefault="002B0410" w:rsidP="002B0410">
      <w:pPr>
        <w:tabs>
          <w:tab w:val="left" w:pos="3435"/>
        </w:tabs>
        <w:ind w:firstLine="454"/>
      </w:pPr>
      <w:r w:rsidRPr="009C6F04">
        <w:t>Это не говорит о том, что Метагалактика</w:t>
      </w:r>
      <w:r w:rsidR="00817317">
        <w:t xml:space="preserve"> Фа </w:t>
      </w:r>
      <w:r w:rsidRPr="009C6F04">
        <w:t>– это только Планета Земля, я о другом. Я о сопряжении качеств развития, таким образом, мы сейчас любого Землянина поставили на явление Метагалактики</w:t>
      </w:r>
      <w:r w:rsidR="00817317">
        <w:t xml:space="preserve"> Фа,</w:t>
      </w:r>
      <w:r w:rsidRPr="009C6F04">
        <w:t xml:space="preserve"> даже если он живёт чисто Планетой Земля. Это хорошо. А мы с вами, как служащие, начинаем продвигаться в Изначально Вышестоящей Метагалактике. Слово в Изначально </w:t>
      </w:r>
      <w:r w:rsidRPr="009C6F04">
        <w:lastRenderedPageBreak/>
        <w:t xml:space="preserve">Вышестоящей Метагалактике, чтобы вас это не пугало, первая Высокая Цельность – это экополис, где стоят наши здания. </w:t>
      </w:r>
      <w:r w:rsidRPr="009C6F04">
        <w:rPr>
          <w:b/>
        </w:rPr>
        <w:t>Наше служение, внимание, было и останется, никаких передвижек не будет, на 16320-й у Аватаров Синтеза Кут Хуми Фаинь</w:t>
      </w:r>
      <w:r w:rsidRPr="009C6F04">
        <w:t>, здесь тоже экополис, здесь стоят наши самые высокие здания Учителей Синтеза, у Кут Хуми. Ну и плюс наши здания по служениям Высоких Цельностей. Услышали?</w:t>
      </w:r>
    </w:p>
    <w:p w14:paraId="5D98DD50" w14:textId="0CB7B34D" w:rsidR="002B0410" w:rsidRPr="009C6F04" w:rsidRDefault="002B0410" w:rsidP="002B0410">
      <w:pPr>
        <w:tabs>
          <w:tab w:val="left" w:pos="3435"/>
        </w:tabs>
        <w:ind w:firstLine="454"/>
      </w:pPr>
      <w:r w:rsidRPr="009C6F04">
        <w:t>У некоторых в голове после недельной давности стяжания вспухло всё, и они решили, что мы подразделения переведем вот сюда. Я и тогда говорил, и сейчас могу сказать, ну тогда не так внятно говорил. Это невозможно. Я даже не могу сказать: на сегодня невозможно, это вообще, пока невозможно; я не могу сказать, что мы не будем добиваться этого, но я могу очень корректно сказать – добиваться пока не с кем, то есть здесь один в поле не воин, вполне русская пословица, очень простым эффектом. Вот здесь Ядро или Шуньята Метагалактики и там фиксируется Абсолют</w:t>
      </w:r>
      <w:r w:rsidR="00817317">
        <w:t xml:space="preserve"> Фа,</w:t>
      </w:r>
      <w:r w:rsidRPr="009C6F04">
        <w:t xml:space="preserve"> то есть Абсолют</w:t>
      </w:r>
      <w:r w:rsidR="00817317">
        <w:t xml:space="preserve"> Фа </w:t>
      </w:r>
      <w:r w:rsidRPr="009C6F04">
        <w:t>– это центровка, если поднять Метагалактику</w:t>
      </w:r>
      <w:r w:rsidR="00817317">
        <w:t xml:space="preserve"> Фа </w:t>
      </w:r>
      <w:r w:rsidRPr="009C6F04">
        <w:t>сюда, Физического мира Изначально Вышестоящей Метагалактики для нас. Ну, в принципе, это больше центровка Абсолюта</w:t>
      </w:r>
      <w:r w:rsidR="00817317">
        <w:t xml:space="preserve"> Фа.</w:t>
      </w:r>
      <w:r w:rsidRPr="009C6F04">
        <w:t xml:space="preserve"> Но у нас же есть еще Абсолют Изначально Вышестоящего Отца, у нас всегда была загадка – откуда капает. Теперь мы понимаем, что Изначально Вышестоящая Метагалактика в центре имеет то же Ядро, Ядро или Шуньяту Абсолюта, и вот здесь Изначально Вышестоящего Отца. Почему? Потому что по Высоким Цельностям идёт подготовка Изначально Вышестоящим Отцом, а по Высоким Цельным Реальностям – Метагалактика</w:t>
      </w:r>
      <w:r w:rsidR="00817317">
        <w:t xml:space="preserve"> Фа.</w:t>
      </w:r>
      <w:r w:rsidRPr="009C6F04">
        <w:t xml:space="preserve"> </w:t>
      </w:r>
    </w:p>
    <w:p w14:paraId="4C6F2E36" w14:textId="2A4FB20B" w:rsidR="002B0410" w:rsidRPr="009C6F04" w:rsidRDefault="002B0410" w:rsidP="002B0410">
      <w:pPr>
        <w:tabs>
          <w:tab w:val="left" w:pos="3435"/>
        </w:tabs>
        <w:ind w:firstLine="454"/>
      </w:pPr>
      <w:r w:rsidRPr="009C6F04">
        <w:t>То есть Посвящения Метагалактики</w:t>
      </w:r>
      <w:r w:rsidR="00817317">
        <w:t xml:space="preserve"> Фа </w:t>
      </w:r>
      <w:r w:rsidRPr="009C6F04">
        <w:t>– Высокие Цельные Реальности, Посвящения Изначально Вышестоящего Отца – Высокие Цельности. Эту логику вы помните, подготовок? Соответственно, Абсолют Изначально Вышестоящего Отца из Высоких Цельностей, а значит, Изначально Вышестоящей Метагалактики, то есть вот отсюда.</w:t>
      </w:r>
    </w:p>
    <w:p w14:paraId="604CB9E3" w14:textId="77777777" w:rsidR="002B0410" w:rsidRPr="009C6F04" w:rsidRDefault="002B0410" w:rsidP="002B0410">
      <w:pPr>
        <w:tabs>
          <w:tab w:val="left" w:pos="3435"/>
        </w:tabs>
        <w:ind w:firstLine="454"/>
      </w:pPr>
      <w:r w:rsidRPr="009C6F04">
        <w:t>А дальше страшная новость, ну как страшная, мы забыли законы трансляции, но они опять.</w:t>
      </w:r>
    </w:p>
    <w:p w14:paraId="7A84255C" w14:textId="77777777" w:rsidR="002B0410" w:rsidRPr="009C6F04" w:rsidRDefault="002B0410" w:rsidP="002B0410">
      <w:pPr>
        <w:tabs>
          <w:tab w:val="left" w:pos="3435"/>
        </w:tabs>
        <w:ind w:firstLine="454"/>
        <w:rPr>
          <w:i/>
          <w:iCs/>
        </w:rPr>
      </w:pPr>
      <w:r w:rsidRPr="009C6F04">
        <w:rPr>
          <w:i/>
          <w:iCs/>
        </w:rPr>
        <w:t>Из зала: – А там цифра какая в этой точке?</w:t>
      </w:r>
    </w:p>
    <w:p w14:paraId="3A9A29D7" w14:textId="77777777" w:rsidR="002B0410" w:rsidRPr="009C6F04" w:rsidRDefault="002B0410" w:rsidP="002B0410">
      <w:pPr>
        <w:tabs>
          <w:tab w:val="left" w:pos="3435"/>
        </w:tabs>
        <w:ind w:firstLine="454"/>
      </w:pPr>
      <w:r w:rsidRPr="009C6F04">
        <w:t>В этой точке? А подели пополам.</w:t>
      </w:r>
    </w:p>
    <w:p w14:paraId="4743FAD7" w14:textId="77777777" w:rsidR="002B0410" w:rsidRPr="009C6F04" w:rsidRDefault="002B0410" w:rsidP="002B0410">
      <w:pPr>
        <w:tabs>
          <w:tab w:val="left" w:pos="3435"/>
        </w:tabs>
        <w:ind w:firstLine="454"/>
        <w:rPr>
          <w:i/>
          <w:iCs/>
        </w:rPr>
      </w:pPr>
      <w:r w:rsidRPr="009C6F04">
        <w:rPr>
          <w:i/>
          <w:iCs/>
        </w:rPr>
        <w:t>– Просто получилось, что совпало не хорошо на картинке.</w:t>
      </w:r>
    </w:p>
    <w:p w14:paraId="15FAECDD" w14:textId="77777777" w:rsidR="002B0410" w:rsidRPr="009C6F04" w:rsidRDefault="002B0410" w:rsidP="002B0410">
      <w:pPr>
        <w:tabs>
          <w:tab w:val="left" w:pos="3435"/>
        </w:tabs>
        <w:ind w:firstLine="454"/>
      </w:pPr>
      <w:r w:rsidRPr="009C6F04">
        <w:t>На картинке не хорошо совпало? Улучшаем картинку, совпало. Ну, так вот, для честности, а ядро посередине, между 69-й и 68-й. Я не посмотрел, где я нарисовал, я по центровке.</w:t>
      </w:r>
    </w:p>
    <w:p w14:paraId="565D9D32" w14:textId="77777777" w:rsidR="002B0410" w:rsidRPr="009C6F04" w:rsidRDefault="002B0410" w:rsidP="002B0410">
      <w:pPr>
        <w:tabs>
          <w:tab w:val="left" w:pos="3435"/>
        </w:tabs>
        <w:ind w:firstLine="454"/>
      </w:pPr>
      <w:r w:rsidRPr="009C6F04">
        <w:t>Значит, и возникает такая одна неприятная штука, чтобы вообще появляться в Изначально Вышестоящей Метагалактике, нужен Абсолют Изначально Вышестоящего Отца, пренеприятнейшее известие, прям по «Ревизору». Не, к нам не едет ревизор, он пришёл и уже с нами заседает. Причем вопрос не в том, что мы это стяжали, а еще и вопрос качества стяжания, и еще более страшный вопрос действительности стяжания. Ну, допустим, все наши, кто стяжал, действительно стяжали, но из трёх тысяч – это в сторону 1,5 тысяч набегает, ну и пока 50% нету.</w:t>
      </w:r>
    </w:p>
    <w:p w14:paraId="606468DE" w14:textId="77777777" w:rsidR="002B0410" w:rsidRPr="009C6F04" w:rsidRDefault="002B0410" w:rsidP="002B0410">
      <w:pPr>
        <w:tabs>
          <w:tab w:val="left" w:pos="3435"/>
        </w:tabs>
        <w:ind w:firstLine="454"/>
      </w:pPr>
      <w:r w:rsidRPr="009C6F04">
        <w:t xml:space="preserve">Внимание, вот они даже в служении ИВДИВО </w:t>
      </w:r>
      <w:r w:rsidRPr="009C6F04">
        <w:rPr>
          <w:b/>
          <w:bCs/>
        </w:rPr>
        <w:t>могут хоть как-то сопрягаться, вслушайтесь, с материей Изначально Вышестоящей Метагалактики.</w:t>
      </w:r>
      <w:r w:rsidRPr="009C6F04">
        <w:t xml:space="preserve"> Те, у кого нет Абсолюта Изначально Вышестоящего Отца, с материей сопрягаться не могут, а значит дальше зала Отца, куда мы сейчас выходили, ходить не смогут, вообще. </w:t>
      </w:r>
    </w:p>
    <w:p w14:paraId="07180776" w14:textId="77777777" w:rsidR="002B0410" w:rsidRPr="009C6F04" w:rsidRDefault="002B0410" w:rsidP="002B0410">
      <w:pPr>
        <w:tabs>
          <w:tab w:val="left" w:pos="3435"/>
        </w:tabs>
        <w:ind w:firstLine="454"/>
      </w:pPr>
      <w:r w:rsidRPr="009C6F04">
        <w:t>Внимание, практика этой недели показала, что, к сожалению, даже как служащие ИВДИВО. Я думал, как служащим ИВДИВО, у нас удастся; через неделю считаю, что не удалось. На нас ползали улитки, мы собирали каменную крошку, в ИВДИВО – это остатки служащих, которые вышли в Изначально Вышестоящую Метагалактику не по подготовке, но по полной, качественной прасинтезности самого себя, поэтому я срочно вам предложил практики, чтобы это как-то наладить, но я понимаю, что без Абсолюта Изначально Вышестоящего Отца наладить это невозможно. У нас нет этого вида материи. Улитка – это скорость служения в ИВДИВО, причем голова улитки очень похожа на отдельных из нас, такая человеческая улитка. Есть такой вид разумных существ на отдельной планете – улитки с головой в сторону человека, ну, единственно рожки есть улиточные, но лицо вполне себе…улиточное, разумное, отдалённо человеческое. Ни плохо, ни хорошо, форма жизни разумная. Форма жизни очень далёкая вещь, но как бы мы туда не лезем в эту проблему и не комментируем. Ну а чё, у нас тоже Омарный глобус был, там улиток вполне себе, хватало. Поэтому, к сожалению, у нас возникает процесс понижающего трансформатора. Ну как возникает, он всегда и был, мы просто на это не обращали внимание. И с Изначально Вышестоящей Метагалактикой нам придётся очень и очень долго пристраиваться – Прасинтезностью.</w:t>
      </w:r>
    </w:p>
    <w:p w14:paraId="3FE2E22E" w14:textId="77777777" w:rsidR="002B0410" w:rsidRPr="009C6F04" w:rsidRDefault="002B0410" w:rsidP="002B0410">
      <w:pPr>
        <w:ind w:firstLine="454"/>
      </w:pPr>
      <w:r w:rsidRPr="009C6F04">
        <w:t xml:space="preserve">Причём мы должны отличать стяжания на Синтезе, когда мы находимся в компетентной погружённости в Изначально Вышестоящего Отца и Владыку Кут Хуми. И даже для этого мы часа </w:t>
      </w:r>
      <w:r w:rsidRPr="009C6F04">
        <w:lastRenderedPageBreak/>
        <w:t>два погружались с вами, выясняя разные тонкие моментики. И мы опять забываем и личную практику, или даже групповую практику вне Синтеза, когда мы должны ещё суметь погрузиться в Отца. Причём одно дело погрузиться в Отца 16 385-ть Высокой Цельности, другое дело 16 385-ть Высокой Цельной Реальности как первой Высокой Цельности и совсем третье на 65 536-ть. Это разные явления. И мы должны понимать, что теперь к Отцу нам придётся ходить по подготовке. Но наши товарищи, услышав, что зал Отца есть и там, решили, что теперь мы будем ходить только туда и рванули. В итоге некоторые оттуда выползли улитками, а некоторых пришлось сжечь в виде каменной крошки. Но не некоторые сжечь, они сами сгорели, каменная крошка это всё, что от них осталось.</w:t>
      </w:r>
    </w:p>
    <w:p w14:paraId="7E0BCDE8" w14:textId="77777777" w:rsidR="002B0410" w:rsidRPr="009C6F04" w:rsidRDefault="002B0410" w:rsidP="002B0410">
      <w:pPr>
        <w:ind w:firstLine="454"/>
      </w:pPr>
      <w:r w:rsidRPr="009C6F04">
        <w:t>Это я когда-то комментировал это, при переходе в более высокие состояния Метагалактики… Как во французском фильме: после графа в переходе во времени возникает хрустальный кубок, после его оруженосца – кучка возможностей, хрусталя не хватает. Но даже после графа возникший хрустальный кубок, это смешно. Я бы сказал, что оруженосец ближе к Матери Планеты, ну полезней, чем хрустальный кубок. Вот такая у нас специфика, я сразу говорю, мы как-то учились в прошлые годы с этим бороться, будем настаивать на этом, постепенно будем отстраиваться. Но здесь лично мы ничего не сможем сделать без лично каждого из служащих, пока не стяжает Абсолют Изначально Вышестоящего Отца.</w:t>
      </w:r>
    </w:p>
    <w:p w14:paraId="25E73D43" w14:textId="77777777" w:rsidR="002B0410" w:rsidRPr="009C6F04" w:rsidRDefault="002B0410" w:rsidP="002B0410">
      <w:pPr>
        <w:ind w:firstLine="454"/>
      </w:pPr>
      <w:r w:rsidRPr="009C6F04">
        <w:t>Поэтому я подчёркиваю – на Синтезе, я и некоторые Владыки Синтеза, которые владеют этой компетенцией будут водить сюда, мы не определяем, какие это Владыка решит, да хоть все называется. Хороший ответ – совесть подскажет. А сами, мы пока это нарабатываем, я очень корректно говорю. Это можно, запрещать нельзя, мы Служащие ИВДИВО, мы достаточно развитые Служащие ИВДИВО, как бы мы к себе не относились на фоне того, что было, что есть это развитое состояние.</w:t>
      </w:r>
    </w:p>
    <w:p w14:paraId="3325F01C" w14:textId="77777777" w:rsidR="002B0410" w:rsidRPr="009C6F04" w:rsidRDefault="002B0410" w:rsidP="002B0410">
      <w:pPr>
        <w:ind w:firstLine="454"/>
      </w:pPr>
      <w:r w:rsidRPr="009C6F04">
        <w:t>Понимаете, просто, когда некоторые отталкиваются, говорят: «Вот Синтез такой сложный, мы не развитые». На самом деле вас проверяют не от того, какой сложный Синтез, а каким был лучший Посвящённый пятой расы.</w:t>
      </w:r>
    </w:p>
    <w:p w14:paraId="5179218F" w14:textId="230B89E2" w:rsidR="002B0410" w:rsidRPr="009C6F04" w:rsidRDefault="002B0410" w:rsidP="002B0410">
      <w:pPr>
        <w:ind w:firstLine="454"/>
      </w:pPr>
      <w:r w:rsidRPr="009C6F04">
        <w:t>Даже скажу страшную новость: Учитель Луча – это вообще-то Посвящённый пятой расы, кто не знает. У него было просто Солнечное Посвящение Учителя. Да, вот так всё просто. И в сравнении масштабов той подготовки и этой, мы с вами очень подготовлены за эти 18 лет. Но мы ж то оцениваем себя из современной подготовки Метагалактики</w:t>
      </w:r>
      <w:r w:rsidR="00817317">
        <w:t xml:space="preserve"> Фа,</w:t>
      </w:r>
      <w:r w:rsidRPr="009C6F04">
        <w:t xml:space="preserve"> тут мы полный ноль, согласен. Ну как бы обнуляемся каждый год. Вот в этом специфика, поэтому сравнение должно быть с подготовкой пятой расы. И тут мы имеем очень хорошие показатели, не отменяя при этом проблему нашей неподготовленности в новых масштабах.</w:t>
      </w:r>
    </w:p>
    <w:p w14:paraId="2F095E6A" w14:textId="77777777" w:rsidR="002B0410" w:rsidRPr="009C6F04" w:rsidRDefault="002B0410" w:rsidP="002B0410">
      <w:pPr>
        <w:ind w:firstLine="454"/>
      </w:pPr>
      <w:r w:rsidRPr="009C6F04">
        <w:t>И ещё такой момент, даже подготовка Абсолютным Огнём, это количественная подготовка, не отменяет подготовку качественную. То есть, не отменяя Абсолют Изначально Вышестоящего Отца ты с материей Изначально Вышестоящей Метагалактики сопрягаться сможешь, а вот качественно там действовать, не факт. И вот здесь возникает вопрос насыщенности капель Абсолютного Огня, чем? Тут и ответ Синтезом или Прасинтезностью или вот сейчас Изначально Вышестоящим Синтезом, как мы с вами стяжали.</w:t>
      </w:r>
    </w:p>
    <w:p w14:paraId="1577DED4" w14:textId="323D79E5" w:rsidR="002B0410" w:rsidRPr="009C6F04" w:rsidRDefault="002B0410" w:rsidP="002B0410">
      <w:pPr>
        <w:ind w:firstLine="454"/>
      </w:pPr>
      <w:r w:rsidRPr="009C6F04">
        <w:t>И это новый вызов для нас, потому что мы фактически на новую эпоху, на 65 миллионов лет устанавливаем развитие Служащих ИВДИВО. Служащие ИВДИВО будут развиваться Изначально Вышестоящей Метагалактикой, а жить в Метагалактике</w:t>
      </w:r>
      <w:r w:rsidR="00817317">
        <w:t xml:space="preserve"> Фа.</w:t>
      </w:r>
      <w:r w:rsidRPr="009C6F04">
        <w:t xml:space="preserve"> Люди будут развиваться Метагалактикой</w:t>
      </w:r>
      <w:r w:rsidR="00817317">
        <w:t xml:space="preserve"> Фа,</w:t>
      </w:r>
      <w:r w:rsidRPr="009C6F04">
        <w:t xml:space="preserve"> а жить на Планете Земля. Ну, при этом наша фиксация на Планете Земля. Вот такая специфика. Вот это увидели? Я просил бы это запомнить.</w:t>
      </w:r>
    </w:p>
    <w:p w14:paraId="32AC2815" w14:textId="77777777" w:rsidR="002B0410" w:rsidRPr="009C6F04" w:rsidRDefault="002B0410" w:rsidP="002B0410">
      <w:pPr>
        <w:ind w:firstLine="454"/>
      </w:pPr>
      <w:r w:rsidRPr="009C6F04">
        <w:t xml:space="preserve">Соответствие, так же как в пятой расе Человек Планеты Земля выше Монады ничего не знал. Вообще-то по-нормальному, он не знал выше астрала </w:t>
      </w:r>
      <w:r w:rsidRPr="009C6F04">
        <w:rPr>
          <w:i/>
          <w:iCs/>
        </w:rPr>
        <w:t>(зазвучала музыка в телефоне).</w:t>
      </w:r>
      <w:r w:rsidRPr="009C6F04">
        <w:t xml:space="preserve"> Да, Планеты Земля. Сразу Астрал и проснулся, его только вспомни, он сразу зазвучит.</w:t>
      </w:r>
    </w:p>
    <w:p w14:paraId="118A88E5" w14:textId="77777777" w:rsidR="002B0410" w:rsidRPr="009C6F04" w:rsidRDefault="002B0410" w:rsidP="002B0410">
      <w:pPr>
        <w:ind w:firstLine="454"/>
      </w:pPr>
      <w:r w:rsidRPr="009C6F04">
        <w:t xml:space="preserve">Ни о какой мечте, что люди и человек, вы Дом Человека, питерцы, выйдут в Изначально Вышестоящую Метагалактику в пределах 65-ти миллионов лет, нету. </w:t>
      </w:r>
      <w:r w:rsidRPr="009C6F04">
        <w:rPr>
          <w:b/>
          <w:bCs/>
        </w:rPr>
        <w:t>Задача появления Человека в Изначально Вышестоящей Метагалактике стоит через 65 миллионов 536 тысяч лет.</w:t>
      </w:r>
      <w:r w:rsidRPr="009C6F04">
        <w:t xml:space="preserve"> Я могу даже сказать интересней </w:t>
      </w:r>
      <w:r w:rsidRPr="009C6F04">
        <w:rPr>
          <w:b/>
          <w:bCs/>
        </w:rPr>
        <w:t>в конце последнего тысячелетия этой эпохи.</w:t>
      </w:r>
      <w:r w:rsidRPr="009C6F04">
        <w:t xml:space="preserve"> </w:t>
      </w:r>
      <w:r w:rsidRPr="009C6F04">
        <w:rPr>
          <w:b/>
          <w:bCs/>
        </w:rPr>
        <w:t>То есть на 65 миллионов 536-ое, или 65 тысяч 536-ое тысячелетие, по количеству тысячелетий.</w:t>
      </w:r>
      <w:r w:rsidRPr="009C6F04">
        <w:t xml:space="preserve"> Вот это последнее 36-ое тысячелетие</w:t>
      </w:r>
      <w:r w:rsidRPr="009C6F04">
        <w:rPr>
          <w:i/>
        </w:rPr>
        <w:t xml:space="preserve"> – </w:t>
      </w:r>
      <w:r w:rsidRPr="009C6F04">
        <w:t>это там, где человек уже начнёт смочь выходить в Изначально Вышестоящую Метагалактику.</w:t>
      </w:r>
    </w:p>
    <w:p w14:paraId="0AB275D0" w14:textId="48FEF6B9" w:rsidR="002B0410" w:rsidRPr="009C6F04" w:rsidRDefault="002B0410" w:rsidP="002B0410">
      <w:pPr>
        <w:ind w:firstLine="454"/>
      </w:pPr>
      <w:r w:rsidRPr="009C6F04">
        <w:lastRenderedPageBreak/>
        <w:t>Так как все считают, что я тут говорю от фонаря и типа, а нам всё разрешено… Предупреждаю о двух вещах. Первое, если туда удастся вытащить хоть кого-то, если удастся хоть кого-то из человека, он просто лопнет. Внимание! Даже Монадой! И не потому, что человек плохой, а потому что нет соответствующей материи его организации, корректно выражусь – даже Метагалактикой</w:t>
      </w:r>
      <w:r w:rsidR="00817317">
        <w:t xml:space="preserve"> Фа,</w:t>
      </w:r>
      <w:r w:rsidRPr="009C6F04">
        <w:t xml:space="preserve"> то есть Физическим миром. Это перспектива. Ну, понятно, что Служащий в отражении человека за это действие лопнет тоже, даже если он будет готов и лопаться не должен. Так, на всякий случай, чтоб не было грустно от бесцельно прожитой действенности.</w:t>
      </w:r>
    </w:p>
    <w:p w14:paraId="7B5E5E03" w14:textId="77777777" w:rsidR="002B0410" w:rsidRPr="009C6F04" w:rsidRDefault="002B0410" w:rsidP="002B0410">
      <w:pPr>
        <w:ind w:firstLine="454"/>
      </w:pPr>
      <w:r w:rsidRPr="009C6F04">
        <w:t>Второй момент, это касается и родственников, детей, мужей и жён, которых любят брать с собою в Изначально Вышестоящую Метагалактику пожить, правда не видят, что из них там тараканы бегают, всякие. Тараканы – это образное слово, это не обязательно в виде конкретного насекомого.</w:t>
      </w:r>
    </w:p>
    <w:p w14:paraId="17DE2BC1" w14:textId="3193D942" w:rsidR="002B0410" w:rsidRPr="009C6F04" w:rsidRDefault="00AE032A" w:rsidP="00AE032A">
      <w:pPr>
        <w:pStyle w:val="12"/>
      </w:pPr>
      <w:bookmarkStart w:id="17" w:name="_Toc134454262"/>
      <w:r>
        <w:rPr>
          <w:lang w:val="ru-RU"/>
        </w:rPr>
        <w:t>ИВ</w:t>
      </w:r>
      <w:r w:rsidR="002B0410" w:rsidRPr="009C6F04">
        <w:t xml:space="preserve"> Метагалактика – материя роста Учителей Синтеза</w:t>
      </w:r>
      <w:bookmarkEnd w:id="17"/>
    </w:p>
    <w:p w14:paraId="02974FAA" w14:textId="77777777" w:rsidR="002B0410" w:rsidRPr="009C6F04" w:rsidRDefault="002B0410" w:rsidP="002B0410">
      <w:pPr>
        <w:ind w:firstLine="454"/>
      </w:pPr>
      <w:r w:rsidRPr="009C6F04">
        <w:t>И второй момент, даже нашим служащим в Изначально Вышестоящей Метагалактике пока особо делать нечего. И нас там прикрывает Экополис первой Высокой Цельности и Экополис 16320 Высокой Цельности. Вот в этой области. Но чаще всего это мы ещё как-то учимся действовать. Всё остальное лучше не трогать. Потому что любая соседняя Высокая Цельность может вынести нас в соседнюю Метагалактику. При переходе мембраны метагалактических миров мы сгораем автоматически, на сегодня. И после этого Дух восстанавливается не несколько часов, а бывает, несколько тысячелетий. И у нас такие воплощённые в нашу команду служащих есть. Поэтому я говорю сейчас об опыте, наблюдаемом на отдельных служащих. Нос не туда засунули и до сих пор восстанавливаются, служа физически, хотя их подготовка далеко не физическая, в смысле по качеству.</w:t>
      </w:r>
    </w:p>
    <w:p w14:paraId="01D7E1E3" w14:textId="77777777" w:rsidR="002B0410" w:rsidRPr="009C6F04" w:rsidRDefault="002B0410" w:rsidP="002B0410">
      <w:pPr>
        <w:ind w:firstLine="454"/>
      </w:pPr>
      <w:r w:rsidRPr="009C6F04">
        <w:t xml:space="preserve">Поэтому вопрос не теории, а вопрос прецедента практики, когда мы так видим и оцениваем наших служащих. Только они сгорели ещё не с соседней Метагалактикой, а соседними галактиками. А теперь будем гореть соседней Метагалактикой, масштабы ещё больше. </w:t>
      </w:r>
    </w:p>
    <w:p w14:paraId="52016CA0" w14:textId="71875C96" w:rsidR="002B0410" w:rsidRPr="009C6F04" w:rsidRDefault="002B0410" w:rsidP="002B0410">
      <w:pPr>
        <w:ind w:firstLine="454"/>
      </w:pPr>
      <w:r w:rsidRPr="009C6F04">
        <w:t xml:space="preserve">То есть </w:t>
      </w:r>
      <w:r w:rsidRPr="009C6F04">
        <w:rPr>
          <w:b/>
          <w:bCs/>
        </w:rPr>
        <w:t>любая материя биологической жизни для освоения следующей материи должна созреть. Это очень большая и трудоёмкая работа</w:t>
      </w:r>
      <w:r w:rsidRPr="009C6F04">
        <w:t xml:space="preserve">. Никакого шапкозакидательства Синтезом быть не может. Потому что </w:t>
      </w:r>
      <w:r w:rsidRPr="009C6F04">
        <w:rPr>
          <w:b/>
          <w:bCs/>
        </w:rPr>
        <w:t>к Метагалактике</w:t>
      </w:r>
      <w:r w:rsidR="00817317">
        <w:rPr>
          <w:b/>
          <w:bCs/>
        </w:rPr>
        <w:t xml:space="preserve"> Фа </w:t>
      </w:r>
      <w:r w:rsidRPr="009C6F04">
        <w:rPr>
          <w:b/>
          <w:bCs/>
        </w:rPr>
        <w:t>мы зрели 65 миллионов лет.</w:t>
      </w:r>
      <w:r w:rsidRPr="009C6F04">
        <w:t xml:space="preserve"> Поэтому нам эту цифру объединили с гибелью предыдущих примерно 27-ми цивилизаций на это созревание. Мы – 28-ые Нам удалось, могло не удаться. Следующая цивилизация зрела бы в продолжении, но нам удалось, на нас этот список в предыдущей стезе остановился. А вот в будущей стезе лучше бы не продолжился. А это всё зависит от подготовки каждого из нас. Понятно. Проблема в этом.</w:t>
      </w:r>
    </w:p>
    <w:p w14:paraId="1BB11894" w14:textId="77777777" w:rsidR="002B0410" w:rsidRPr="009C6F04" w:rsidRDefault="002B0410" w:rsidP="002B0410">
      <w:pPr>
        <w:ind w:firstLine="454"/>
      </w:pPr>
      <w:r w:rsidRPr="009C6F04">
        <w:t xml:space="preserve">Поэтому у нас остаётся Иерархия и по Высоким Цельностям. </w:t>
      </w:r>
      <w:r w:rsidRPr="009C6F04">
        <w:rPr>
          <w:b/>
          <w:bCs/>
        </w:rPr>
        <w:t>Первые 32 Синтеза, я уже объявил, но ещё раз уточняю, ходят только в 16 385-ть, п</w:t>
      </w:r>
      <w:r w:rsidRPr="009C6F04">
        <w:t xml:space="preserve">ервые 32 Синтеза. Вот у нас будет 26-й после обеда, и мы будем ходить только сюда </w:t>
      </w:r>
      <w:r w:rsidRPr="009C6F04">
        <w:rPr>
          <w:i/>
          <w:iCs/>
        </w:rPr>
        <w:t>(показывает на схеме).</w:t>
      </w:r>
      <w:r w:rsidRPr="009C6F04">
        <w:t xml:space="preserve"> Вот сюда мы уже ходить не будем. У меня был такой же Синтез, ну, где-то я был неделю назад, уже не помню, извините. И я вёл вот только сюда </w:t>
      </w:r>
      <w:r w:rsidRPr="009C6F04">
        <w:rPr>
          <w:i/>
          <w:iCs/>
        </w:rPr>
        <w:t>(показывает на схеме).</w:t>
      </w:r>
      <w:r w:rsidRPr="009C6F04">
        <w:t xml:space="preserve"> В Краснодаре, по-моему. Это вы мне сказали, я не вспомнил. И я вёл только сюда Синтез до 32-х. А Синтез выше 32-х, там, по-моему, 37-й был, мы учились сюда ходить иногда. Но с вами, так как 96-ой Синтез, мы будем ходить сюда почаще. Вот это будет накапливаться. И так будет, ну, я скажу, всегда. Но я бы сказал, очень долго, на несколько тысячелетий. Первые 32 Синтеза надо... И сюда ходить не зазорно. Почему? Физический мир тоже надо, что? Осваивать, это никто не отменял, это очень полезная штука – освоение Физического мира. Нет Физического мира – у нас нет устойчивости жизни. Поэтому маразмировать на эту тему не надо.</w:t>
      </w:r>
    </w:p>
    <w:p w14:paraId="7408AB85" w14:textId="77777777" w:rsidR="002B0410" w:rsidRPr="009C6F04" w:rsidRDefault="002B0410" w:rsidP="002B0410">
      <w:pPr>
        <w:ind w:firstLine="454"/>
      </w:pPr>
      <w:r w:rsidRPr="009C6F04">
        <w:t xml:space="preserve">Понятно, что, когда наш Интеллект знает такие знания, он хочет большего, но это и так очень много. Вы только синтезируйте все знания Синтеза на это, и вы поймёте, насколько это больше. И нам теперь просто устанавливают перспективу роста Учителей Синтеза. То есть </w:t>
      </w:r>
      <w:r w:rsidRPr="009C6F04">
        <w:rPr>
          <w:b/>
        </w:rPr>
        <w:t>Изначально Вышестоящая Метагалактика</w:t>
      </w:r>
      <w:r w:rsidRPr="009C6F04">
        <w:t xml:space="preserve">, внимание, </w:t>
      </w:r>
      <w:r w:rsidRPr="009C6F04">
        <w:rPr>
          <w:b/>
        </w:rPr>
        <w:t>это материя роста Учителей Синтеза</w:t>
      </w:r>
      <w:r w:rsidRPr="009C6F04">
        <w:t xml:space="preserve">. Услышали? </w:t>
      </w:r>
      <w:r w:rsidRPr="009C6F04">
        <w:rPr>
          <w:b/>
          <w:bCs/>
        </w:rPr>
        <w:t xml:space="preserve">Не для людей! </w:t>
      </w:r>
      <w:r w:rsidRPr="009C6F04">
        <w:t>Не потому, что я плохо к людям отношусь. Наоборот, меня считают зацикленным на Человеке в Иерархии, даже обижаются. Но не для людей!</w:t>
      </w:r>
    </w:p>
    <w:p w14:paraId="0BA911A5" w14:textId="77777777" w:rsidR="002B0410" w:rsidRPr="009C6F04" w:rsidRDefault="002B0410" w:rsidP="002B0410">
      <w:pPr>
        <w:ind w:firstLine="454"/>
      </w:pPr>
      <w:r w:rsidRPr="009C6F04">
        <w:t xml:space="preserve">Более того, я напоминаю, что Учитель Синтеза – это четвёртая степень подготовки. Не хочу никого обижать, но не особо для Посвящённых, точнее, не для них вообще. Чуть-чуть для служащих, чуть-чуть. И более-менее для Ипостасей, если они, вслушайтесь, настоящие Ипостаси </w:t>
      </w:r>
      <w:r w:rsidRPr="009C6F04">
        <w:lastRenderedPageBreak/>
        <w:t>кого-то, а не на эту тему, без обид. Проверим просто: вышли в Изначально Вышестоящую Метагалактику – о! Исчез – не Ипостась. Но когда он восстановится после этого, неизвестно. Поэтому всех туда таскать не будем, проверка опасная. А вот Учитель Синтеза вышел туда и может хоть как-то стоять, но с него будет капать вся его неподготовленность. Знаете, как с терминатора капли капали, только биологические капли, такие абсолютные. К сожалению, пока вот так. Но он хотя бы форму может пытаться держать.</w:t>
      </w:r>
    </w:p>
    <w:p w14:paraId="70169206" w14:textId="77777777" w:rsidR="002B0410" w:rsidRPr="009C6F04" w:rsidRDefault="002B0410" w:rsidP="002B0410">
      <w:pPr>
        <w:ind w:firstLine="454"/>
        <w:rPr>
          <w:b/>
        </w:rPr>
      </w:pPr>
      <w:r w:rsidRPr="009C6F04">
        <w:t xml:space="preserve">И судя по тому, что я вижу, происходит в ИВДИВО сейчас, вот именно это и происходит. Поэтому только, когда мы перешли в Учителей Синтеза, нас сюда начали допускать. Не перешли бы – допускать не начали бы. А так как мы сейчас Планету Земля зафиксировали сюда, а Мама Планеты – это Учитель. Да? То тем, что мы помогли Маме Планеты Планету фиксировать выше, она, как Учитель, естественно, будет поддерживать нас как Учителей Синтеза. И пойдёт сопряжение Планеты и нас. А это как раз Физический мир Изначально Вышестоящей Метагалактики. </w:t>
      </w:r>
      <w:r w:rsidRPr="009C6F04">
        <w:rPr>
          <w:b/>
        </w:rPr>
        <w:t>Вот такой контекст вы должны навсегда запомнить.</w:t>
      </w:r>
    </w:p>
    <w:p w14:paraId="2CECDB07" w14:textId="131B1366" w:rsidR="002B0410" w:rsidRPr="009C6F04" w:rsidRDefault="002B0410" w:rsidP="002B0410">
      <w:pPr>
        <w:ind w:firstLine="454"/>
      </w:pPr>
      <w:r w:rsidRPr="009C6F04">
        <w:t>И вы, как Дом Человека, питерцы, должны это не просто учитывать, а активно рассказывать. Более того, как было и в пятой расе, Изначально Вышестоящую Метагалактику никто не знает, все знают Метагалактику</w:t>
      </w:r>
      <w:r w:rsidR="00817317">
        <w:t xml:space="preserve"> Фа.</w:t>
      </w:r>
      <w:r w:rsidRPr="009C6F04">
        <w:t xml:space="preserve"> Подходит к вам человек:</w:t>
      </w:r>
    </w:p>
    <w:p w14:paraId="159B7649" w14:textId="77777777" w:rsidR="002B0410" w:rsidRPr="009C6F04" w:rsidRDefault="002B0410" w:rsidP="002B0410">
      <w:pPr>
        <w:ind w:firstLine="454"/>
      </w:pPr>
      <w:r w:rsidRPr="009C6F04">
        <w:t>– А что такое Изначально Вышестоящая Метагалактика?</w:t>
      </w:r>
    </w:p>
    <w:p w14:paraId="081580BA" w14:textId="77777777" w:rsidR="002B0410" w:rsidRPr="009C6F04" w:rsidRDefault="002B0410" w:rsidP="002B0410">
      <w:pPr>
        <w:ind w:firstLine="454"/>
      </w:pPr>
      <w:r w:rsidRPr="009C6F04">
        <w:t xml:space="preserve">– Ой, не знаю. Вы о Метагалактике Фа? Это то-то, то-то. </w:t>
      </w:r>
    </w:p>
    <w:p w14:paraId="3BF80782" w14:textId="77777777" w:rsidR="002B0410" w:rsidRPr="009C6F04" w:rsidRDefault="002B0410" w:rsidP="002B0410">
      <w:pPr>
        <w:ind w:firstLine="454"/>
      </w:pPr>
      <w:r w:rsidRPr="009C6F04">
        <w:t>Опять говорит:</w:t>
      </w:r>
    </w:p>
    <w:p w14:paraId="3544D8F3" w14:textId="77777777" w:rsidR="002B0410" w:rsidRPr="009C6F04" w:rsidRDefault="002B0410" w:rsidP="002B0410">
      <w:pPr>
        <w:ind w:firstLine="454"/>
      </w:pPr>
      <w:r w:rsidRPr="009C6F04">
        <w:t>– У вас же схема, я на сайте читал.</w:t>
      </w:r>
    </w:p>
    <w:p w14:paraId="2D43AA23" w14:textId="77777777" w:rsidR="002B0410" w:rsidRPr="009C6F04" w:rsidRDefault="002B0410" w:rsidP="002B0410">
      <w:pPr>
        <w:ind w:firstLine="454"/>
      </w:pPr>
      <w:r w:rsidRPr="009C6F04">
        <w:t xml:space="preserve">– Ой, на сайте и читайте, там много всего валяется. Но там же написано, что для служащих, а вы не служащий. Мы вообще не знаем, о чём идёт речь. </w:t>
      </w:r>
      <w:r w:rsidRPr="009C6F04">
        <w:rPr>
          <w:i/>
          <w:iCs/>
        </w:rPr>
        <w:t>(В зале чихают)</w:t>
      </w:r>
      <w:r w:rsidRPr="009C6F04">
        <w:t xml:space="preserve"> Спасибо, точно. </w:t>
      </w:r>
    </w:p>
    <w:p w14:paraId="17E2BB9C" w14:textId="4544B25B" w:rsidR="002B0410" w:rsidRPr="009C6F04" w:rsidRDefault="002B0410" w:rsidP="002B0410">
      <w:pPr>
        <w:ind w:firstLine="454"/>
      </w:pPr>
      <w:r w:rsidRPr="009C6F04">
        <w:t xml:space="preserve">Но вы ж детям не всё рассказываете, что происходит у взрослых. Если всё рассказать, ребёнок не выдержит, у него психика слабая. Я очень корректно выражаюсь, и там есть разные подробности на эту тему, всякие. Причём ничего фривольного я в этом не вижу, это нормально. Называется, возрастная психология. </w:t>
      </w:r>
      <w:r w:rsidRPr="009C6F04">
        <w:rPr>
          <w:b/>
          <w:bCs/>
        </w:rPr>
        <w:t>Вот Изначально Вышестоящая Метагалактика – это обязательная возрастная психология для населения, что Планеты, что Метагалактики</w:t>
      </w:r>
      <w:r w:rsidR="00817317">
        <w:rPr>
          <w:b/>
          <w:bCs/>
        </w:rPr>
        <w:t xml:space="preserve"> Фа.</w:t>
      </w:r>
      <w:r w:rsidRPr="009C6F04">
        <w:rPr>
          <w:b/>
          <w:bCs/>
        </w:rPr>
        <w:t xml:space="preserve"> Её нет для них!</w:t>
      </w:r>
      <w:r w:rsidRPr="009C6F04">
        <w:t xml:space="preserve"> Это будет самая правильная позиция. Потому что, когда ребёнку говоришь, что спички спрятали, у него повышаются все способности, чтобы их найти, и чаще всего находят. Потом изучают, зачем спрятали. А потом вы чаще всего остаетесь без квартиры, она сгорела, или дом, смотря, где жил ребёнок. Ещё хорошо, что, если его спасут после этого. Так что тут вот…</w:t>
      </w:r>
    </w:p>
    <w:p w14:paraId="704420AB" w14:textId="77777777" w:rsidR="002B0410" w:rsidRPr="009C6F04" w:rsidRDefault="002B0410" w:rsidP="002B0410">
      <w:pPr>
        <w:ind w:firstLine="454"/>
        <w:rPr>
          <w:i/>
          <w:iCs/>
        </w:rPr>
      </w:pPr>
      <w:r w:rsidRPr="009C6F04">
        <w:rPr>
          <w:i/>
          <w:iCs/>
        </w:rPr>
        <w:t>Из зала: – Ребёнки бывают и в 20 лет. И больше.</w:t>
      </w:r>
    </w:p>
    <w:p w14:paraId="00A62787" w14:textId="757E5C8D" w:rsidR="002B0410" w:rsidRPr="009C6F04" w:rsidRDefault="002B0410" w:rsidP="002B0410">
      <w:pPr>
        <w:ind w:firstLine="454"/>
      </w:pPr>
      <w:r w:rsidRPr="009C6F04">
        <w:t>Ребёнок бывает и в 20 лет, ребёнок бывает и в 80. Поэтому я и говорю, всему населению планеты, это говорить запрещено. Это ядерные спички, вот и всё. Мы с вами совершенно согласны. Отсюда у нас нужна поддержка и нашим служащим, и населению планеты на перспективу в росте Метагалактикой</w:t>
      </w:r>
      <w:r w:rsidR="00817317">
        <w:t xml:space="preserve"> Фа </w:t>
      </w:r>
      <w:r w:rsidRPr="009C6F04">
        <w:t>и в сопряжении Метагалактики</w:t>
      </w:r>
      <w:r w:rsidR="00817317">
        <w:t xml:space="preserve"> Фа </w:t>
      </w:r>
      <w:r w:rsidRPr="009C6F04">
        <w:t xml:space="preserve">и Изначально Вышестоящей Метагалактики. И вот здесь есть маленькая вещь, вот к этой практике. Сейчас будет практика, пожалуйста, не выходите, я уже завершил. </w:t>
      </w:r>
    </w:p>
    <w:p w14:paraId="01470CA3" w14:textId="40BF9901" w:rsidR="002B0410" w:rsidRPr="009C6F04" w:rsidRDefault="002B0410" w:rsidP="002B0410">
      <w:pPr>
        <w:ind w:firstLine="454"/>
      </w:pPr>
      <w:r w:rsidRPr="009C6F04">
        <w:rPr>
          <w:b/>
          <w:bCs/>
        </w:rPr>
        <w:t>Без поднятия Планеты</w:t>
      </w:r>
      <w:r w:rsidR="00825C40">
        <w:rPr>
          <w:b/>
          <w:bCs/>
        </w:rPr>
        <w:t xml:space="preserve"> </w:t>
      </w:r>
      <w:r w:rsidRPr="009C6F04">
        <w:rPr>
          <w:b/>
          <w:bCs/>
        </w:rPr>
        <w:t>вот сюда изменить фиксацию Метагалактики</w:t>
      </w:r>
      <w:r w:rsidR="00817317">
        <w:rPr>
          <w:b/>
          <w:bCs/>
        </w:rPr>
        <w:t xml:space="preserve"> Фа </w:t>
      </w:r>
      <w:r w:rsidRPr="009C6F04">
        <w:rPr>
          <w:b/>
          <w:bCs/>
        </w:rPr>
        <w:t>было невозможно</w:t>
      </w:r>
      <w:r w:rsidRPr="009C6F04">
        <w:t>. Почему? Потому что мы на Планете всё-таки с вами фиксируемся. Пока Планета стояла 8192, вот здесь, то на предыдущем Синтезе мы Метагалактику</w:t>
      </w:r>
      <w:r w:rsidR="00817317">
        <w:t xml:space="preserve"> Фа </w:t>
      </w:r>
      <w:r w:rsidRPr="009C6F04">
        <w:t>зафиксировали только здесь. Но если Метагалактика</w:t>
      </w:r>
      <w:r w:rsidR="00817317">
        <w:t xml:space="preserve"> Фа </w:t>
      </w:r>
      <w:r w:rsidRPr="009C6F04">
        <w:t xml:space="preserve">– Физический мир, возникает опять же вопрос: здесь только Тонкий мир, а значит, </w:t>
      </w:r>
      <w:r w:rsidRPr="009C6F04">
        <w:rPr>
          <w:b/>
          <w:bCs/>
        </w:rPr>
        <w:t>эти два мира с Метагалактикой сопрягаться, вслушайтесь, не будут, и эта неделя показала, что не сопрягаются.</w:t>
      </w:r>
      <w:r w:rsidRPr="009C6F04">
        <w:t xml:space="preserve"> То есть, грубо говоря, Тонкий мир сопрягаться начал, это мы стяжали неделю назад, а Метагалактический мир вообще не замечает, потому что по развитию Метагалактика</w:t>
      </w:r>
      <w:r w:rsidR="00817317">
        <w:t xml:space="preserve"> Фа </w:t>
      </w:r>
      <w:r w:rsidRPr="009C6F04">
        <w:t>вот здесь. Для них это полное, как говорит Мама, тонко-подземное – это подземное существование. Поэтому я так упорно Планету сопрягаю не только с Метагалактикой, а ещё и с Физическим миром. Соответственно, тонко – это не рост синтезно. Поэтому мы просили Отца это сопрячь, но без поднятия Планеты это невозможно. Теперь Планета поднялась на 16 384 фиксации, значит, Метагалактику</w:t>
      </w:r>
      <w:r w:rsidR="00817317">
        <w:t xml:space="preserve"> Фа </w:t>
      </w:r>
      <w:r w:rsidRPr="009C6F04">
        <w:t xml:space="preserve">можно поднять в фиксации на 65 536 – это наша вторая практика. Почему? </w:t>
      </w:r>
    </w:p>
    <w:p w14:paraId="1DBC6B3C" w14:textId="77777777" w:rsidR="002B0410" w:rsidRPr="009C6F04" w:rsidRDefault="002B0410" w:rsidP="002B0410">
      <w:pPr>
        <w:ind w:firstLine="454"/>
      </w:pPr>
      <w:r w:rsidRPr="009C6F04">
        <w:t>Это вершинные Высокие Цельности или Высокие Цельные Реальности соответствующих реализаций.</w:t>
      </w:r>
    </w:p>
    <w:p w14:paraId="606AAD9A" w14:textId="19ACCF30" w:rsidR="002B0410" w:rsidRPr="009C6F04" w:rsidRDefault="002B0410" w:rsidP="002B0410">
      <w:pPr>
        <w:ind w:firstLine="454"/>
      </w:pPr>
      <w:r w:rsidRPr="009C6F04">
        <w:t>Смысл в чём? Сама Метагалактика</w:t>
      </w:r>
      <w:r w:rsidR="00817317">
        <w:t xml:space="preserve"> Фа </w:t>
      </w:r>
      <w:r w:rsidRPr="009C6F04">
        <w:t xml:space="preserve">остаётся, где она остаётся. Для нас и людей она, прежде всего, первая Высокая Цельность, как и все соседние метагалактики. Но все метагалактики </w:t>
      </w:r>
      <w:r w:rsidRPr="009C6F04">
        <w:lastRenderedPageBreak/>
        <w:t>соседние, включая нашу, должны качественно выражаться одной Высокой Цельностью. Для людей они все Высокие Цельности, но ракурс имеют... Вот из какой материи состоят Высокие Цельные Реальности?</w:t>
      </w:r>
    </w:p>
    <w:p w14:paraId="7792E577" w14:textId="77777777" w:rsidR="002B0410" w:rsidRPr="009C6F04" w:rsidRDefault="002B0410" w:rsidP="002B0410">
      <w:pPr>
        <w:ind w:firstLine="454"/>
      </w:pPr>
      <w:r w:rsidRPr="009C6F04">
        <w:t>Ведь все Высокие Цельные Реальности – это одна Высокая Цельность. Для людей – первая, но для Изначально Вышестоящей Метагалактики, где они в синтезе и равны – одна из них.</w:t>
      </w:r>
    </w:p>
    <w:p w14:paraId="5979F9C5" w14:textId="14AEF314" w:rsidR="002B0410" w:rsidRPr="009C6F04" w:rsidRDefault="002B0410" w:rsidP="002B0410">
      <w:pPr>
        <w:ind w:firstLine="454"/>
      </w:pPr>
      <w:r w:rsidRPr="009C6F04">
        <w:t>Соответственно, и качество Метагалактики от этого меняется. И вот мы поставили, проверили вот сюда по сопряжении с Планетой, оказалось, что для нас с вами это мелковато. Тем более мы успели стяжать такого хитрого Человека на 65 536-ть выражений, который в Метагалактику</w:t>
      </w:r>
      <w:r w:rsidR="00817317">
        <w:t xml:space="preserve"> Фа </w:t>
      </w:r>
      <w:r w:rsidRPr="009C6F04">
        <w:t xml:space="preserve">не помещается. А сюда – самое то. И раз Планета поднялась сюда, </w:t>
      </w:r>
      <w:r w:rsidRPr="009C6F04">
        <w:rPr>
          <w:b/>
          <w:bCs/>
        </w:rPr>
        <w:t xml:space="preserve">то Метагалактика должна, в фиксации материи, стать за Высокой Цельностью 65 536-й. </w:t>
      </w:r>
      <w:r w:rsidRPr="009C6F04">
        <w:t>Ну, а так как эта Высокая Цельность свободная, а в Изначально Вышестоящей Метагалактике много свободных Высоких Цельностей, не потому что метагалактик не хватает, потому что там не хватает биологических существ, способных отвечать за это взаимодействие. Без биологических существ это невозможно сделать. Многие метагалактики, как говорит Отец, пусты, не в смысле, что звёзд нет, а в смысле, что биологии минимально, так выразимся.</w:t>
      </w:r>
    </w:p>
    <w:p w14:paraId="376FD801" w14:textId="49C6E047" w:rsidR="002B0410" w:rsidRPr="009C6F04" w:rsidRDefault="002B0410" w:rsidP="002B0410">
      <w:pPr>
        <w:ind w:firstLine="454"/>
      </w:pPr>
      <w:r w:rsidRPr="009C6F04">
        <w:t>Будем корректны: где-то она есть, но не настолько развита, чтобы ходить за пределы Метагалактики, как мы с вами. Поэтому мы в наглости своей решили попросить Отца вот сюда перевести, вчера. До этого Отец нам отказывал, но мы увидели, что вот Тонкий мир сюда не действует, мы сказали, что всё равно ж мы туда попрёмся. Ну, какая разница, сейчас или там через десять лет. Не-не, у нас очень тупая голова, у нас, если мысль вошла в голову, из этой тупой головы она выйти не может. И Папа знает, нам или лучше мысли не давать, или, если мысль попала в голову, мы теперь будем тупо добиваться, пока не добьёмся, поэтому легче дать, чтоб дитя не плакало, ну, и развивать его так, чем тупо менять голову. Пробить голову не удалось, мысль не убежала, так скажем, забыть мы её не смогли, пришлось давать нам эту реализацию. Поэтому мы сейчас стяжаем сопряжение Метагалактики</w:t>
      </w:r>
      <w:r w:rsidR="00817317">
        <w:t xml:space="preserve"> Фа </w:t>
      </w:r>
      <w:r w:rsidRPr="009C6F04">
        <w:t>с материей 65 536-й Высокой Цельности, и её Высокие Цельные Реальности будут развивать теперь нашу Метагалактику</w:t>
      </w:r>
      <w:r w:rsidR="00817317">
        <w:t xml:space="preserve"> Фа.</w:t>
      </w:r>
      <w:r w:rsidRPr="009C6F04">
        <w:t xml:space="preserve"> Так как мы здесь новенькие и недавно здесь определяемся, а в Изначально Вышестоящую Метагалактику вышли неделю как, мы имеем право выбора, где мы можем сопрягаться.</w:t>
      </w:r>
    </w:p>
    <w:p w14:paraId="58BE653F" w14:textId="77777777" w:rsidR="002B0410" w:rsidRPr="009C6F04" w:rsidRDefault="002B0410" w:rsidP="002B0410">
      <w:pPr>
        <w:ind w:firstLine="454"/>
      </w:pPr>
      <w:r w:rsidRPr="009C6F04">
        <w:t>Мы сделали первый шаг сюда, потому что Планета была здесь же, но поняли, что это для нас маловато. И делаем второй шаг куда? Чтобы было понятно, после выхода в Изначально Вышестоящую Метагалактику, даётся всего лишь три попытки: у нас сейчас вторая. После этого автоматически решение Изначально Вышестоящей Метагалактики чаще всего вот сюда, ближе к низу, чем ближе к верху. И вся биология этой Метагалактики свободна на своё мнение: не смогла, значит, не смогла. Поэтому у нас с вами не первая, а вторая попытка расширения Метагалактики. Ну, в принципе, тут всё понятно, мы ситуацию подготовили, нам осталось просто это стяжать. Увидели?</w:t>
      </w:r>
    </w:p>
    <w:p w14:paraId="1B3EF549" w14:textId="77777777" w:rsidR="002B0410" w:rsidRPr="009C6F04" w:rsidRDefault="002B0410" w:rsidP="002B0410">
      <w:pPr>
        <w:ind w:firstLine="454"/>
      </w:pPr>
      <w:r w:rsidRPr="009C6F04">
        <w:t xml:space="preserve">Третья попытка нам не нужна, третья попытка – наше развитие. Мы её используем не на фиксацию Метагалактики, а на наше развитие. Так выразимся. Она будет, но в другом. </w:t>
      </w:r>
    </w:p>
    <w:p w14:paraId="5954AB5D" w14:textId="77777777" w:rsidR="002B0410" w:rsidRPr="009C6F04" w:rsidRDefault="002B0410" w:rsidP="002B0410">
      <w:pPr>
        <w:ind w:firstLine="454"/>
      </w:pPr>
      <w:r w:rsidRPr="009C6F04">
        <w:t>Третий шаг. Вы скажете: «Откуда три шага?» Поймали золотую рыбку: всего три желания. Поймали ещё кого-то там или дали кого-то, опять всего три желания. Подошёл витязь к камню – всего три дороги, и пошли по списку всё на три. А так как мы выходим с вами из предыдущей эпохи, у нас по всем мифам всё на три, нам дают три возможности.</w:t>
      </w:r>
    </w:p>
    <w:p w14:paraId="203EF151" w14:textId="77777777" w:rsidR="002B0410" w:rsidRPr="009C6F04" w:rsidRDefault="002B0410" w:rsidP="002B0410">
      <w:pPr>
        <w:ind w:firstLine="454"/>
        <w:rPr>
          <w:i/>
          <w:iCs/>
        </w:rPr>
      </w:pPr>
      <w:r w:rsidRPr="009C6F04">
        <w:rPr>
          <w:i/>
          <w:iCs/>
        </w:rPr>
        <w:t>Из зала: – Старик Хоттабыч.</w:t>
      </w:r>
    </w:p>
    <w:p w14:paraId="29BC84CC" w14:textId="77777777" w:rsidR="002B0410" w:rsidRPr="009C6F04" w:rsidRDefault="002B0410" w:rsidP="002B0410">
      <w:pPr>
        <w:ind w:firstLine="454"/>
      </w:pPr>
      <w:r w:rsidRPr="009C6F04">
        <w:t>Да, всё. Всё очень просто.</w:t>
      </w:r>
    </w:p>
    <w:p w14:paraId="403F4DD1" w14:textId="77777777" w:rsidR="002B0410" w:rsidRPr="009C6F04" w:rsidRDefault="002B0410" w:rsidP="002B0410">
      <w:pPr>
        <w:ind w:firstLine="454"/>
      </w:pPr>
      <w:r w:rsidRPr="009C6F04">
        <w:t xml:space="preserve">Но проблема в том, что Папа минимально 4-ричен, и всё равно никто бы больше четырёх не получил. Но если в других метагалактиках вдруг на шесть желаний, они всё равно получат четыре, потому что всё примерно равномерно. Но у нас всё на три было, мы получаем три, один получить не можем. Сами виноваты, зачем такие сказки писали. Шучу, у нас другая эпоха просто была. Анекдот – так как Изначально Вышестоящая Метагалактика для нас сказочное явление, по-другому скажу: </w:t>
      </w:r>
      <w:r w:rsidRPr="009C6F04">
        <w:rPr>
          <w:b/>
          <w:bCs/>
        </w:rPr>
        <w:t>для человечества сказочное явление, а для Служащих ИВДИВО реальное, опора идёт на сказки.</w:t>
      </w:r>
      <w:r w:rsidRPr="009C6F04">
        <w:t xml:space="preserve"> Поэтому наш Материнский корпус, который занимается сказками, занимается очень полезной работой.</w:t>
      </w:r>
    </w:p>
    <w:p w14:paraId="57991E3F" w14:textId="77777777" w:rsidR="002B0410" w:rsidRPr="009C6F04" w:rsidRDefault="002B0410" w:rsidP="002B0410">
      <w:pPr>
        <w:ind w:firstLine="454"/>
        <w:rPr>
          <w:i/>
          <w:iCs/>
        </w:rPr>
      </w:pPr>
      <w:r w:rsidRPr="009C6F04">
        <w:rPr>
          <w:i/>
          <w:iCs/>
        </w:rPr>
        <w:t>Из зала: – Как цветик-семицветик.</w:t>
      </w:r>
    </w:p>
    <w:p w14:paraId="282A3021" w14:textId="77777777" w:rsidR="002B0410" w:rsidRPr="009C6F04" w:rsidRDefault="002B0410" w:rsidP="002B0410">
      <w:pPr>
        <w:ind w:firstLine="454"/>
      </w:pPr>
      <w:r w:rsidRPr="009C6F04">
        <w:t>Да, он готовит сказки для человечества о будущем.</w:t>
      </w:r>
    </w:p>
    <w:p w14:paraId="75852246" w14:textId="77777777" w:rsidR="002B0410" w:rsidRPr="009C6F04" w:rsidRDefault="002B0410" w:rsidP="002B0410">
      <w:pPr>
        <w:ind w:firstLine="454"/>
      </w:pPr>
      <w:r w:rsidRPr="009C6F04">
        <w:t>Практика.</w:t>
      </w:r>
    </w:p>
    <w:p w14:paraId="0F80D1CA" w14:textId="77777777" w:rsidR="002B0410" w:rsidRPr="009C6F04" w:rsidRDefault="002B0410" w:rsidP="002B0410">
      <w:pPr>
        <w:ind w:firstLine="454"/>
      </w:pPr>
      <w:r w:rsidRPr="009C6F04">
        <w:lastRenderedPageBreak/>
        <w:t>Вот такая нелинейная связка. Не только Материнский корпус занимается сказками. Но поручение больше Материнскому корпусу для воспитания детей. У нас постепенно есть и Служащие, которые давно этим занимаются и не в Материнском корпусе. Я сейчас больше о поручениях. Поэтому будем развиваться.</w:t>
      </w:r>
    </w:p>
    <w:p w14:paraId="139D1179" w14:textId="31C05F0B" w:rsidR="002B0410" w:rsidRPr="009C6F04" w:rsidRDefault="002B0410" w:rsidP="00AE032A">
      <w:pPr>
        <w:pStyle w:val="12"/>
      </w:pPr>
      <w:bookmarkStart w:id="18" w:name="_Toc134454263"/>
      <w:r w:rsidRPr="009C6F04">
        <w:t>Практика 2. Стяжание явления четырёх ИВ Метагалактических Миров ИВ Мг. Стяжание новой фиксации Мг</w:t>
      </w:r>
      <w:r w:rsidR="00817317">
        <w:t xml:space="preserve"> Фа </w:t>
      </w:r>
      <w:r w:rsidRPr="009C6F04">
        <w:t>явлением 65536-ти ВЦР 65536 ВЦ ИВ Мг ИВО – сопряжённой с фиксацией Планеты Земля на 32768 ВЦ и 65536 ВЦ ИВ Метагалактики</w:t>
      </w:r>
      <w:bookmarkEnd w:id="18"/>
    </w:p>
    <w:p w14:paraId="12D13961" w14:textId="77777777" w:rsidR="002B0410" w:rsidRPr="00817317" w:rsidRDefault="002B0410" w:rsidP="002B0410">
      <w:pPr>
        <w:ind w:firstLine="454"/>
        <w:rPr>
          <w:iCs/>
        </w:rPr>
      </w:pPr>
      <w:r w:rsidRPr="00817317">
        <w:rPr>
          <w:iCs/>
        </w:rPr>
        <w:t xml:space="preserve">Мы возжигаемся всем Синтезом каждого из нас. </w:t>
      </w:r>
    </w:p>
    <w:p w14:paraId="7F9302A5" w14:textId="77777777" w:rsidR="002B0410" w:rsidRPr="00817317" w:rsidRDefault="002B0410" w:rsidP="002B0410">
      <w:pPr>
        <w:ind w:firstLine="454"/>
        <w:rPr>
          <w:iCs/>
        </w:rPr>
      </w:pPr>
      <w:r w:rsidRPr="00817317">
        <w:rPr>
          <w:iCs/>
        </w:rPr>
        <w:t>Синтезируемся с Изначально Вышестоящими Аватарами Синтеза Кут Хуми Фаинь 16320-ти Высоко Цельно Изначально Вышестояще. Проникаясь Синтезом Аватаров Синтеза Кут Хуми Фаинь, переходим в зал ИВДИВО Владыкой 96-го Синтеза в форме.</w:t>
      </w:r>
    </w:p>
    <w:p w14:paraId="45D96DED" w14:textId="77777777" w:rsidR="002B0410" w:rsidRPr="00817317" w:rsidRDefault="002B0410" w:rsidP="002B0410">
      <w:pPr>
        <w:ind w:firstLine="454"/>
        <w:rPr>
          <w:iCs/>
        </w:rPr>
      </w:pPr>
      <w:r w:rsidRPr="00817317">
        <w:rPr>
          <w:iCs/>
        </w:rPr>
        <w:t>Становясь пред Аватарами Синтеза Кут Хуми Фаинь, мы синтезируемся с их Хум. И развёртываясь пред Аватарами Синтеза Кут Хуми Фаинь, синтезируясь с Хум, стяжаем Синтез Синтеза Изначально Вышестоящего Отца.</w:t>
      </w:r>
    </w:p>
    <w:p w14:paraId="415AEBD9" w14:textId="132C1964" w:rsidR="002B0410" w:rsidRPr="00817317" w:rsidRDefault="002B0410" w:rsidP="002B0410">
      <w:pPr>
        <w:ind w:firstLine="454"/>
        <w:rPr>
          <w:iCs/>
        </w:rPr>
      </w:pPr>
      <w:r w:rsidRPr="00817317">
        <w:rPr>
          <w:iCs/>
        </w:rPr>
        <w:t>Прося преобразить каждого из нас и синтез нас на явление Миров Изначально Вышестоящей Метагалактики и явление новой фиксации Метагалактики</w:t>
      </w:r>
      <w:r w:rsidR="00817317">
        <w:rPr>
          <w:iCs/>
        </w:rPr>
        <w:t xml:space="preserve"> Фа,</w:t>
      </w:r>
      <w:r w:rsidRPr="00817317">
        <w:rPr>
          <w:iCs/>
        </w:rPr>
        <w:t xml:space="preserve"> сопряжённая с фиксацией Планеты Земля, на 65536-ой Высокой Цельности Изначально Вышестоящей Метагалактики.</w:t>
      </w:r>
    </w:p>
    <w:p w14:paraId="5816BA00" w14:textId="09D82731" w:rsidR="002B0410" w:rsidRPr="00817317" w:rsidRDefault="002B0410" w:rsidP="002B0410">
      <w:pPr>
        <w:ind w:firstLine="454"/>
        <w:rPr>
          <w:iCs/>
        </w:rPr>
      </w:pPr>
      <w:r w:rsidRPr="00817317">
        <w:rPr>
          <w:iCs/>
        </w:rPr>
        <w:t>Аналогично 16384-й Высокой Цельной Реальности Метагалактики</w:t>
      </w:r>
      <w:r w:rsidR="00817317">
        <w:rPr>
          <w:iCs/>
        </w:rPr>
        <w:t xml:space="preserve"> Фа </w:t>
      </w:r>
      <w:r w:rsidRPr="00817317">
        <w:rPr>
          <w:iCs/>
        </w:rPr>
        <w:t>Планетой Земля.</w:t>
      </w:r>
    </w:p>
    <w:p w14:paraId="7AEA677D" w14:textId="77777777" w:rsidR="002B0410" w:rsidRPr="00817317" w:rsidRDefault="002B0410" w:rsidP="002B0410">
      <w:pPr>
        <w:ind w:firstLine="454"/>
        <w:rPr>
          <w:iCs/>
        </w:rPr>
      </w:pPr>
      <w:r w:rsidRPr="00817317">
        <w:rPr>
          <w:iCs/>
        </w:rPr>
        <w:t>И возжигаясь Синтез Синтезом Изначально Вышестоящего Отца, преображаясь им.</w:t>
      </w:r>
    </w:p>
    <w:p w14:paraId="0D913048" w14:textId="77777777" w:rsidR="002B0410" w:rsidRPr="00817317" w:rsidRDefault="002B0410" w:rsidP="002B0410">
      <w:pPr>
        <w:ind w:firstLine="454"/>
        <w:rPr>
          <w:iCs/>
        </w:rPr>
      </w:pPr>
      <w:r w:rsidRPr="00817317">
        <w:rPr>
          <w:iCs/>
        </w:rPr>
        <w:t>Мы синтезируемся с Изначально Вышестоящим Отцом. Проникаясь Изначально Вышестоящим Отцом, переходим в зал 65537-ми Высоко Цельно Изначально Вышестояще. Развёртываемся пред Изначально Вышестоящим Отцом Владыками 96-го Синтеза в форме.</w:t>
      </w:r>
    </w:p>
    <w:p w14:paraId="15F5F607" w14:textId="77777777" w:rsidR="002B0410" w:rsidRPr="00817317" w:rsidRDefault="002B0410" w:rsidP="002B0410">
      <w:pPr>
        <w:ind w:firstLine="454"/>
        <w:rPr>
          <w:iCs/>
        </w:rPr>
      </w:pPr>
      <w:r w:rsidRPr="00817317">
        <w:rPr>
          <w:iCs/>
        </w:rPr>
        <w:t>И синтезируясь с Хум Изначально Вышестоящего Отца, стяжаем четыре Изначально Вышестоящих Синтеза Изначально Вышестоящего Отца. Прося преобразить каждого из нас и синтез нас на явление четырёх Миров Изначально Вышестоящей Метагалактики Изначально Вышестоящего Отца явлением Учителя Синтеза Изначально Вышестоящего Отца каждым из нас.</w:t>
      </w:r>
    </w:p>
    <w:p w14:paraId="17EC230B" w14:textId="77777777" w:rsidR="002B0410" w:rsidRPr="00817317" w:rsidRDefault="002B0410" w:rsidP="002B0410">
      <w:pPr>
        <w:ind w:firstLine="454"/>
        <w:rPr>
          <w:iCs/>
        </w:rPr>
      </w:pPr>
      <w:r w:rsidRPr="00817317">
        <w:rPr>
          <w:iCs/>
        </w:rPr>
        <w:t>И возжигаясь четырьмя Изначально Вышестоящими Синтезами Изначально Вышестоящего Отца, мы синтезируемся с Изначально Вышестоящим Отцом.</w:t>
      </w:r>
    </w:p>
    <w:p w14:paraId="59090ED2" w14:textId="77777777" w:rsidR="002B0410" w:rsidRPr="00817317" w:rsidRDefault="002B0410" w:rsidP="002B0410">
      <w:pPr>
        <w:ind w:firstLine="454"/>
        <w:rPr>
          <w:iCs/>
        </w:rPr>
      </w:pPr>
      <w:r w:rsidRPr="00817317">
        <w:rPr>
          <w:iCs/>
        </w:rPr>
        <w:t xml:space="preserve">И </w:t>
      </w:r>
      <w:r w:rsidRPr="00817317">
        <w:rPr>
          <w:b/>
          <w:iCs/>
        </w:rPr>
        <w:t>стяжаем Физический Изначально Вышестоящий Метагалактический Мир Изначально Вышестоящей Метагалактики</w:t>
      </w:r>
      <w:r w:rsidRPr="00817317">
        <w:rPr>
          <w:iCs/>
        </w:rPr>
        <w:t xml:space="preserve"> Изначально Вышестоящего Отца.</w:t>
      </w:r>
    </w:p>
    <w:p w14:paraId="4B8A8679" w14:textId="77777777" w:rsidR="002B0410" w:rsidRPr="00817317" w:rsidRDefault="002B0410" w:rsidP="002B0410">
      <w:pPr>
        <w:ind w:firstLine="454"/>
        <w:rPr>
          <w:b/>
          <w:iCs/>
        </w:rPr>
      </w:pPr>
      <w:r w:rsidRPr="00817317">
        <w:rPr>
          <w:iCs/>
        </w:rPr>
        <w:t>Синтезируясь с Хум Изначально Вышестоящего Отца, стяжая 16384-ре Высоких Цельностей Физического Мира Изначально Вышестоящей Метагалактики –</w:t>
      </w:r>
      <w:r w:rsidRPr="00817317">
        <w:rPr>
          <w:b/>
          <w:iCs/>
        </w:rPr>
        <w:t xml:space="preserve"> 16384 Высокие Цельности Физического Изначально Вышестоящего Метагалактического Мира Изначально Вышестоящей Метагалактики.</w:t>
      </w:r>
    </w:p>
    <w:p w14:paraId="1C55B749" w14:textId="77777777" w:rsidR="002B0410" w:rsidRPr="00817317" w:rsidRDefault="002B0410" w:rsidP="002B0410">
      <w:pPr>
        <w:ind w:firstLine="454"/>
        <w:rPr>
          <w:iCs/>
        </w:rPr>
      </w:pPr>
      <w:r w:rsidRPr="00817317">
        <w:rPr>
          <w:iCs/>
        </w:rPr>
        <w:t xml:space="preserve">И синтезируясь с Хум, стяжаем 16384-ре Изначально Вышестоящих Синтеза Изначально Вышестоящего Отца. И возжигаясь, преображаемся ими, </w:t>
      </w:r>
      <w:r w:rsidRPr="00817317">
        <w:rPr>
          <w:b/>
          <w:iCs/>
        </w:rPr>
        <w:t>фиксируя 16384 Высоких Цельностей Физического Изначально Вышестоящего Метагалактического Мира</w:t>
      </w:r>
      <w:r w:rsidRPr="00817317">
        <w:rPr>
          <w:iCs/>
        </w:rPr>
        <w:t xml:space="preserve"> каждым из нас.</w:t>
      </w:r>
    </w:p>
    <w:p w14:paraId="1F653181" w14:textId="77777777" w:rsidR="002B0410" w:rsidRPr="00817317" w:rsidRDefault="002B0410" w:rsidP="002B0410">
      <w:pPr>
        <w:ind w:firstLine="454"/>
        <w:rPr>
          <w:iCs/>
        </w:rPr>
      </w:pPr>
      <w:r w:rsidRPr="00817317">
        <w:rPr>
          <w:iCs/>
        </w:rPr>
        <w:t>Возжигаясь стяжённым первым Изначально Вышестоящим Синтезом Изначально Вышестоящего Отца. И преображаемся им, развёртываясь в фиксации Физического Изначально Вышестоящего Метагалактического Мира</w:t>
      </w:r>
      <w:r w:rsidRPr="00817317">
        <w:rPr>
          <w:b/>
          <w:iCs/>
        </w:rPr>
        <w:t xml:space="preserve"> </w:t>
      </w:r>
      <w:r w:rsidRPr="00817317">
        <w:rPr>
          <w:iCs/>
        </w:rPr>
        <w:t>каждым из нас.</w:t>
      </w:r>
    </w:p>
    <w:p w14:paraId="0828EE5E" w14:textId="77777777" w:rsidR="002B0410" w:rsidRPr="00817317" w:rsidRDefault="002B0410" w:rsidP="002B0410">
      <w:pPr>
        <w:ind w:firstLine="454"/>
        <w:rPr>
          <w:b/>
          <w:iCs/>
        </w:rPr>
      </w:pPr>
      <w:r w:rsidRPr="00817317">
        <w:rPr>
          <w:iCs/>
        </w:rPr>
        <w:t>И в этом Огне мы с</w:t>
      </w:r>
      <w:r w:rsidRPr="00817317">
        <w:rPr>
          <w:iCs/>
        </w:rPr>
        <w:fldChar w:fldCharType="begin"/>
      </w:r>
      <w:r w:rsidRPr="00817317">
        <w:rPr>
          <w:iCs/>
        </w:rPr>
        <w:instrText xml:space="preserve"> LINK Word.Document.12 "D:\\ДАТА (2)\\ИПОСТАСНЫЙ  Синтез в СПб   2018-2019\\96 СПб, 06.2019\\Практика  2 Синтез 96.docx" "OLE_LINK1" \a \r  \* MERGEFORMAT </w:instrText>
      </w:r>
      <w:r w:rsidRPr="00817317">
        <w:rPr>
          <w:iCs/>
        </w:rPr>
        <w:fldChar w:fldCharType="separate"/>
      </w:r>
      <w:r w:rsidRPr="00817317">
        <w:rPr>
          <w:iCs/>
        </w:rPr>
        <w:t>интезируемся с</w:t>
      </w:r>
      <w:r w:rsidRPr="00817317">
        <w:rPr>
          <w:iCs/>
        </w:rPr>
        <w:fldChar w:fldCharType="end"/>
      </w:r>
      <w:r w:rsidRPr="00817317">
        <w:rPr>
          <w:iCs/>
        </w:rPr>
        <w:t xml:space="preserve"> Изначально Вышестоящим Отцом и </w:t>
      </w:r>
      <w:r w:rsidRPr="00817317">
        <w:rPr>
          <w:b/>
          <w:iCs/>
        </w:rPr>
        <w:t>стяжаем Тонкий Изначально Вышестоящий Метагалактический Мир Изначально Вышестоящей Метагалактики.</w:t>
      </w:r>
    </w:p>
    <w:p w14:paraId="254D5116" w14:textId="77777777" w:rsidR="002B0410" w:rsidRPr="00817317" w:rsidRDefault="002B0410" w:rsidP="002B0410">
      <w:pPr>
        <w:ind w:firstLine="454"/>
        <w:rPr>
          <w:iCs/>
        </w:rPr>
      </w:pPr>
      <w:r w:rsidRPr="00817317">
        <w:rPr>
          <w:iCs/>
        </w:rPr>
        <w:t>С</w:t>
      </w:r>
      <w:r w:rsidRPr="00817317">
        <w:rPr>
          <w:iCs/>
        </w:rPr>
        <w:fldChar w:fldCharType="begin"/>
      </w:r>
      <w:r w:rsidRPr="00817317">
        <w:rPr>
          <w:iCs/>
        </w:rPr>
        <w:instrText xml:space="preserve"> LINK Word.Document.12 "D:\\ДАТА (2)\\ИПОСТАСНЫЙ  Синтез в СПб   2018-2019\\96 СПб, 06.2019\\Практика  2 Синтез 96.docx" "OLE_LINK1" \a \r  \* MERGEFORMAT </w:instrText>
      </w:r>
      <w:r w:rsidRPr="00817317">
        <w:rPr>
          <w:iCs/>
        </w:rPr>
        <w:fldChar w:fldCharType="separate"/>
      </w:r>
      <w:r w:rsidRPr="00817317">
        <w:rPr>
          <w:iCs/>
        </w:rPr>
        <w:t>интезируясь с</w:t>
      </w:r>
      <w:r w:rsidRPr="00817317">
        <w:rPr>
          <w:iCs/>
        </w:rPr>
        <w:fldChar w:fldCharType="end"/>
      </w:r>
      <w:r w:rsidRPr="00817317">
        <w:rPr>
          <w:iCs/>
        </w:rPr>
        <w:t xml:space="preserve"> Изначально Вышестоящим Отцом, </w:t>
      </w:r>
      <w:r w:rsidRPr="00817317">
        <w:rPr>
          <w:b/>
          <w:iCs/>
        </w:rPr>
        <w:t>стяжаем фиксацию 32768-ми Высоких Цельностей Изначально Вышестоящий Метагалактики</w:t>
      </w:r>
      <w:r w:rsidRPr="00817317">
        <w:rPr>
          <w:iCs/>
        </w:rPr>
        <w:t xml:space="preserve"> каждым из нас.</w:t>
      </w:r>
    </w:p>
    <w:p w14:paraId="222C70AB" w14:textId="77777777" w:rsidR="002B0410" w:rsidRPr="00817317" w:rsidRDefault="002B0410" w:rsidP="002B0410">
      <w:pPr>
        <w:ind w:firstLine="454"/>
        <w:rPr>
          <w:iCs/>
        </w:rPr>
      </w:pPr>
      <w:r w:rsidRPr="00817317">
        <w:rPr>
          <w:iCs/>
        </w:rPr>
        <w:t>Синтезируемся с Хум Изначально Вышестоящего Отца, стяжая 32768 Изначально Вышестоящих Синтезов Изначально Вышестоящего Отца. И возжигаясь Изначально Вышестоящими Синтезами Изначально Вышестоящего Отца, преображаясь ими.</w:t>
      </w:r>
    </w:p>
    <w:p w14:paraId="1DEB0207" w14:textId="77777777" w:rsidR="002B0410" w:rsidRPr="00817317" w:rsidRDefault="002B0410" w:rsidP="002B0410">
      <w:pPr>
        <w:ind w:firstLine="454"/>
        <w:rPr>
          <w:iCs/>
        </w:rPr>
      </w:pPr>
      <w:r w:rsidRPr="00817317">
        <w:rPr>
          <w:iCs/>
        </w:rPr>
        <w:t>Развёртываемся 32768-рицей Высоких Цельностей Тонкого Изначально Вышестоящего Мира Метагалактического Изначально Вышестоящей Метагалактики Изначально Вышестоящего Отца каждым из нас.</w:t>
      </w:r>
    </w:p>
    <w:p w14:paraId="5BB978F8" w14:textId="77777777" w:rsidR="002B0410" w:rsidRPr="00817317" w:rsidRDefault="002B0410" w:rsidP="002B0410">
      <w:pPr>
        <w:ind w:firstLine="454"/>
        <w:rPr>
          <w:iCs/>
        </w:rPr>
      </w:pPr>
      <w:r w:rsidRPr="00817317">
        <w:rPr>
          <w:iCs/>
        </w:rPr>
        <w:t xml:space="preserve">И стяжая, преображаемся Тонким Изначально Вышестоящим Метагалактическим Миром Изначально Вышестоящей Метагалактики Изначально Вышестоящего Отца каждым из нас. </w:t>
      </w:r>
      <w:r w:rsidRPr="00817317">
        <w:rPr>
          <w:iCs/>
        </w:rPr>
        <w:lastRenderedPageBreak/>
        <w:t>Возжигаясь вторым Изначально Вышестоящим Синтезом Изначально Вышестоящего Отца и преображаемся им.</w:t>
      </w:r>
    </w:p>
    <w:p w14:paraId="7562A54C" w14:textId="77777777" w:rsidR="002B0410" w:rsidRPr="00817317" w:rsidRDefault="002B0410" w:rsidP="002B0410">
      <w:pPr>
        <w:ind w:firstLine="454"/>
        <w:rPr>
          <w:iCs/>
        </w:rPr>
      </w:pPr>
      <w:r w:rsidRPr="00817317">
        <w:rPr>
          <w:iCs/>
        </w:rPr>
        <w:t xml:space="preserve">И далее. Синтезируясь с Изначально Вышестоящим Отцом, </w:t>
      </w:r>
      <w:r w:rsidRPr="00817317">
        <w:rPr>
          <w:b/>
          <w:iCs/>
        </w:rPr>
        <w:t>стяжаем 49152-е Высокие Цельности Изначально Вышестоящего Отца Изначально Вышестоящей Метагалактики в фиксации на каждом из нас</w:t>
      </w:r>
      <w:r w:rsidRPr="00817317">
        <w:rPr>
          <w:iCs/>
        </w:rPr>
        <w:t>. Синтезируясь с Хум, стяжая 49152 Изначально Вышестоящих Синтеза Изначально Вышестоящего Отца и возжигаясь, преображаемся ими.</w:t>
      </w:r>
    </w:p>
    <w:p w14:paraId="646C4154" w14:textId="77777777" w:rsidR="002B0410" w:rsidRPr="00817317" w:rsidRDefault="002B0410" w:rsidP="002B0410">
      <w:pPr>
        <w:ind w:firstLine="454"/>
        <w:rPr>
          <w:iCs/>
        </w:rPr>
      </w:pPr>
      <w:r w:rsidRPr="00817317">
        <w:rPr>
          <w:iCs/>
        </w:rPr>
        <w:t xml:space="preserve">В преображении 49152-мя Высокими Цельностями Изначально Вышестоящего Отца – </w:t>
      </w:r>
      <w:r w:rsidRPr="00817317">
        <w:rPr>
          <w:b/>
          <w:bCs/>
          <w:iCs/>
        </w:rPr>
        <w:t>Метагалактического Изначально Вышестояще Метагалактического Мира Изначально Вышестоящей Метагалактики Изначально Вышестоящего Отца синтез-физически собою.</w:t>
      </w:r>
    </w:p>
    <w:p w14:paraId="281322F0" w14:textId="77777777" w:rsidR="002B0410" w:rsidRPr="00817317" w:rsidRDefault="002B0410" w:rsidP="002B0410">
      <w:pPr>
        <w:ind w:firstLine="454"/>
        <w:rPr>
          <w:iCs/>
        </w:rPr>
      </w:pPr>
      <w:r w:rsidRPr="00817317">
        <w:rPr>
          <w:iCs/>
        </w:rPr>
        <w:t xml:space="preserve">И синтезируясь с Изначально Вышестоящим Отцом, </w:t>
      </w:r>
      <w:r w:rsidRPr="00817317">
        <w:rPr>
          <w:b/>
          <w:iCs/>
        </w:rPr>
        <w:t xml:space="preserve">стяжаем явление Метагалактического Изначально Вышестоящего Метагалактического Мира Изначально Вышестоящей Метагалактики </w:t>
      </w:r>
      <w:r w:rsidRPr="00817317">
        <w:rPr>
          <w:iCs/>
        </w:rPr>
        <w:t xml:space="preserve">Изначально Вышестоящего Отца каждым из нас </w:t>
      </w:r>
      <w:r w:rsidRPr="00817317">
        <w:rPr>
          <w:b/>
          <w:iCs/>
        </w:rPr>
        <w:t>в цельности синтеза 49152-х Высоких Цельностей</w:t>
      </w:r>
      <w:r w:rsidRPr="00817317">
        <w:rPr>
          <w:iCs/>
        </w:rPr>
        <w:t xml:space="preserve"> Изначально Вышестоящей Метагалактики собою. И возжигаясь третьим Изначально Вышестоящим Синтезом Изначально Вышестоящего Отца, преображаемся им. Развёртываясь Метагалактическим Изначально Вышестоящим Метагалактическим Миром Изначально Вышестоящего Отца физически собою.</w:t>
      </w:r>
    </w:p>
    <w:p w14:paraId="0130087D" w14:textId="77777777" w:rsidR="002B0410" w:rsidRPr="00817317" w:rsidRDefault="002B0410" w:rsidP="002B0410">
      <w:pPr>
        <w:ind w:firstLine="454"/>
        <w:rPr>
          <w:iCs/>
        </w:rPr>
      </w:pPr>
      <w:r w:rsidRPr="00817317">
        <w:rPr>
          <w:iCs/>
        </w:rPr>
        <w:t xml:space="preserve">И далее мы, синтезируясь с Изначально Вышестоящим Отцом, </w:t>
      </w:r>
      <w:r w:rsidRPr="00817317">
        <w:rPr>
          <w:b/>
          <w:iCs/>
        </w:rPr>
        <w:t>стяжаем фиксацию на каждом из нас 65536-ть</w:t>
      </w:r>
      <w:r w:rsidRPr="00817317">
        <w:rPr>
          <w:iCs/>
        </w:rPr>
        <w:t xml:space="preserve"> </w:t>
      </w:r>
      <w:r w:rsidRPr="00817317">
        <w:rPr>
          <w:b/>
          <w:iCs/>
        </w:rPr>
        <w:t>Высоких Цельностей</w:t>
      </w:r>
      <w:r w:rsidRPr="00817317">
        <w:rPr>
          <w:iCs/>
        </w:rPr>
        <w:t xml:space="preserve"> </w:t>
      </w:r>
      <w:r w:rsidRPr="00817317">
        <w:rPr>
          <w:b/>
          <w:iCs/>
        </w:rPr>
        <w:t>Изначально Вышестоящей Метагалактики</w:t>
      </w:r>
      <w:r w:rsidRPr="00817317">
        <w:rPr>
          <w:iCs/>
        </w:rPr>
        <w:t xml:space="preserve"> Изначально Вышестоящего Отца. И вспыхивая ими, синтезируясь с Хум Изначально Вышестоящего Отца, стяжаем 65536 Синтезов – стяжаем 65536-ть Изначально Вышестоящих Синтезов Изначально Вышестоящего Отца. И возжигаясь, преображаясь ими. </w:t>
      </w:r>
      <w:r w:rsidRPr="00817317">
        <w:rPr>
          <w:b/>
          <w:iCs/>
        </w:rPr>
        <w:t xml:space="preserve">Развёртываемся 65536-ю Высокими Цельностями Изначально Вышестоящей Метагалактики ракурса Синтезного Изначально Вышестоящего Метагалактического Мира </w:t>
      </w:r>
      <w:r w:rsidRPr="00817317">
        <w:rPr>
          <w:iCs/>
        </w:rPr>
        <w:t>Изначально Вышестоящего Отца собою, вспыхивая им.</w:t>
      </w:r>
    </w:p>
    <w:p w14:paraId="2AC258D6" w14:textId="77777777" w:rsidR="002B0410" w:rsidRPr="00817317" w:rsidRDefault="002B0410" w:rsidP="002B0410">
      <w:pPr>
        <w:ind w:firstLine="454"/>
        <w:rPr>
          <w:iCs/>
        </w:rPr>
      </w:pPr>
      <w:r w:rsidRPr="00817317">
        <w:rPr>
          <w:iCs/>
        </w:rPr>
        <w:t xml:space="preserve">Синтезируясь с Изначально Вышестоящим Отцом, </w:t>
      </w:r>
      <w:r w:rsidRPr="00817317">
        <w:rPr>
          <w:b/>
          <w:iCs/>
        </w:rPr>
        <w:t>стяжаем Синтезный Изначально Вышестоящий Метагалактический Мир Изначально Вышестоящей Метагалактики Изначально Вышестоящего Отца</w:t>
      </w:r>
      <w:r w:rsidRPr="00817317">
        <w:rPr>
          <w:iCs/>
        </w:rPr>
        <w:t xml:space="preserve"> каждым из нас и синтезом нас. И возжигаясь четвертым Изначально Вышестоящим Синтезом Изначально Вышестоящего Отца, преображаемся им. Развёртываясь четырьмя Мирами Изначально Вышестоящей Метагалактики Изначально Вышестоящего Отца каждым из нас и вспыхивая ими собою.</w:t>
      </w:r>
    </w:p>
    <w:p w14:paraId="7CD6D0C6" w14:textId="74105257" w:rsidR="002B0410" w:rsidRPr="00817317" w:rsidRDefault="002B0410" w:rsidP="002B0410">
      <w:pPr>
        <w:ind w:firstLine="454"/>
        <w:rPr>
          <w:iCs/>
        </w:rPr>
      </w:pPr>
      <w:r w:rsidRPr="00817317">
        <w:rPr>
          <w:iCs/>
        </w:rPr>
        <w:t>Мы с</w:t>
      </w:r>
      <w:r w:rsidRPr="00817317">
        <w:rPr>
          <w:iCs/>
        </w:rPr>
        <w:fldChar w:fldCharType="begin"/>
      </w:r>
      <w:r w:rsidRPr="00817317">
        <w:rPr>
          <w:iCs/>
        </w:rPr>
        <w:instrText xml:space="preserve"> LINK Word.Document.12 "D:\\ДАТА (2)\\ИПОСТАСНЫЙ  Синтез в СПб   2018-2019\\96 СПб, 06.2019\\Практика  2 Синтез 96.docx" "OLE_LINK1" \a \r  \* MERGEFORMAT </w:instrText>
      </w:r>
      <w:r w:rsidRPr="00817317">
        <w:rPr>
          <w:iCs/>
        </w:rPr>
        <w:fldChar w:fldCharType="separate"/>
      </w:r>
      <w:r w:rsidRPr="00817317">
        <w:rPr>
          <w:iCs/>
        </w:rPr>
        <w:t>интезируемся с</w:t>
      </w:r>
      <w:r w:rsidRPr="00817317">
        <w:rPr>
          <w:iCs/>
        </w:rPr>
        <w:fldChar w:fldCharType="end"/>
      </w:r>
      <w:r w:rsidRPr="00817317">
        <w:rPr>
          <w:iCs/>
        </w:rPr>
        <w:t xml:space="preserve"> Изначально Вышестоящим Отцом и </w:t>
      </w:r>
      <w:r w:rsidRPr="00817317">
        <w:rPr>
          <w:b/>
          <w:iCs/>
        </w:rPr>
        <w:t>просим зафиксировать явление Метагалактики</w:t>
      </w:r>
      <w:r w:rsidR="00817317">
        <w:rPr>
          <w:b/>
          <w:iCs/>
        </w:rPr>
        <w:t xml:space="preserve"> Фа </w:t>
      </w:r>
      <w:r w:rsidRPr="00817317">
        <w:rPr>
          <w:b/>
          <w:iCs/>
        </w:rPr>
        <w:t>65536-й Высокой Цельностью Изначально Вышестоящей Метагалактики. Невозможностью сопряжения Метагалактики</w:t>
      </w:r>
      <w:r w:rsidR="00817317">
        <w:rPr>
          <w:b/>
          <w:iCs/>
        </w:rPr>
        <w:t xml:space="preserve"> Фа </w:t>
      </w:r>
      <w:r w:rsidRPr="00817317">
        <w:rPr>
          <w:b/>
          <w:iCs/>
        </w:rPr>
        <w:t xml:space="preserve">только с 32768-й Высокой Цельностью </w:t>
      </w:r>
      <w:r w:rsidRPr="00817317">
        <w:rPr>
          <w:iCs/>
        </w:rPr>
        <w:t xml:space="preserve">Тонкого Мира Изначально Вышестоящей Метагалактики </w:t>
      </w:r>
      <w:r w:rsidRPr="00817317">
        <w:rPr>
          <w:b/>
          <w:iCs/>
        </w:rPr>
        <w:t>нарушением принципа Цивилизационного развития тонко-физической Цивилизации Землян</w:t>
      </w:r>
      <w:r w:rsidRPr="00817317">
        <w:rPr>
          <w:iCs/>
        </w:rPr>
        <w:t xml:space="preserve"> </w:t>
      </w:r>
      <w:r w:rsidRPr="00817317">
        <w:rPr>
          <w:b/>
          <w:iCs/>
        </w:rPr>
        <w:t>во всех видах Метагалактических взаимодействий</w:t>
      </w:r>
      <w:r w:rsidRPr="00817317">
        <w:rPr>
          <w:iCs/>
        </w:rPr>
        <w:t xml:space="preserve"> физически собою.</w:t>
      </w:r>
    </w:p>
    <w:p w14:paraId="581428C3" w14:textId="52ACBFE6" w:rsidR="002B0410" w:rsidRPr="00817317" w:rsidRDefault="002B0410" w:rsidP="002B0410">
      <w:pPr>
        <w:ind w:firstLine="454"/>
        <w:rPr>
          <w:iCs/>
        </w:rPr>
      </w:pPr>
      <w:r w:rsidRPr="00817317">
        <w:rPr>
          <w:iCs/>
        </w:rPr>
        <w:t>И с</w:t>
      </w:r>
      <w:r w:rsidRPr="00817317">
        <w:rPr>
          <w:iCs/>
        </w:rPr>
        <w:fldChar w:fldCharType="begin"/>
      </w:r>
      <w:r w:rsidRPr="00817317">
        <w:rPr>
          <w:iCs/>
        </w:rPr>
        <w:instrText xml:space="preserve"> LINK Word.Document.12 "D:\\ДАТА (2)\\ИПОСТАСНЫЙ  Синтез в СПб   2018-2019\\96 СПб, 06.2019\\Практика  2 Синтез 96.docx" "OLE_LINK1" \a \r  \* MERGEFORMAT </w:instrText>
      </w:r>
      <w:r w:rsidRPr="00817317">
        <w:rPr>
          <w:iCs/>
        </w:rPr>
        <w:fldChar w:fldCharType="separate"/>
      </w:r>
      <w:r w:rsidRPr="00817317">
        <w:rPr>
          <w:iCs/>
        </w:rPr>
        <w:t xml:space="preserve">интезируясь с </w:t>
      </w:r>
      <w:r w:rsidRPr="00817317">
        <w:rPr>
          <w:iCs/>
        </w:rPr>
        <w:fldChar w:fldCharType="end"/>
      </w:r>
      <w:r w:rsidRPr="00817317">
        <w:rPr>
          <w:iCs/>
        </w:rPr>
        <w:t xml:space="preserve">Изначально Вышестоящим Отцом, </w:t>
      </w:r>
      <w:r w:rsidRPr="00817317">
        <w:rPr>
          <w:b/>
          <w:iCs/>
        </w:rPr>
        <w:t>стяжаем явление Метагалактики</w:t>
      </w:r>
      <w:r w:rsidR="00817317">
        <w:rPr>
          <w:b/>
          <w:iCs/>
        </w:rPr>
        <w:t xml:space="preserve"> Фа </w:t>
      </w:r>
      <w:r w:rsidRPr="00817317">
        <w:rPr>
          <w:b/>
          <w:iCs/>
        </w:rPr>
        <w:t>65536-й Высокой Цельностью Изначально Вышестоящей Метагалактики</w:t>
      </w:r>
      <w:r w:rsidRPr="00817317">
        <w:rPr>
          <w:iCs/>
        </w:rPr>
        <w:t xml:space="preserve"> каждым из нас и синтезом нас. </w:t>
      </w:r>
      <w:r w:rsidRPr="00817317">
        <w:rPr>
          <w:b/>
          <w:iCs/>
        </w:rPr>
        <w:t xml:space="preserve">С сопряжением и реализацией 65536-ти Высоких Цельных Реальностей 65536-й Высокой Цельности Изначально Вышестоящей Метагалактики </w:t>
      </w:r>
      <w:r w:rsidRPr="00817317">
        <w:rPr>
          <w:iCs/>
        </w:rPr>
        <w:t xml:space="preserve">– </w:t>
      </w:r>
      <w:r w:rsidRPr="00817317">
        <w:rPr>
          <w:b/>
          <w:iCs/>
        </w:rPr>
        <w:t>явлением и развитием Метагалактики</w:t>
      </w:r>
      <w:r w:rsidR="00817317">
        <w:rPr>
          <w:b/>
          <w:iCs/>
        </w:rPr>
        <w:t xml:space="preserve"> Фа.</w:t>
      </w:r>
      <w:r w:rsidRPr="00817317">
        <w:rPr>
          <w:iCs/>
        </w:rPr>
        <w:t xml:space="preserve"> </w:t>
      </w:r>
      <w:r w:rsidRPr="00817317">
        <w:rPr>
          <w:b/>
          <w:iCs/>
        </w:rPr>
        <w:t>С перспективой развития Метагалактики</w:t>
      </w:r>
      <w:r w:rsidR="00817317">
        <w:rPr>
          <w:b/>
          <w:iCs/>
        </w:rPr>
        <w:t xml:space="preserve"> Фа </w:t>
      </w:r>
      <w:r w:rsidRPr="00817317">
        <w:rPr>
          <w:b/>
          <w:iCs/>
        </w:rPr>
        <w:t xml:space="preserve">из 16384-х Высоких Цельных Реальностей </w:t>
      </w:r>
      <w:r w:rsidRPr="00817317">
        <w:rPr>
          <w:iCs/>
        </w:rPr>
        <w:t>ракурсом Физического Мира</w:t>
      </w:r>
      <w:r w:rsidRPr="00817317">
        <w:rPr>
          <w:b/>
          <w:iCs/>
        </w:rPr>
        <w:t xml:space="preserve"> – в 65536</w:t>
      </w:r>
      <w:r w:rsidRPr="00817317">
        <w:rPr>
          <w:iCs/>
        </w:rPr>
        <w:t>-ть</w:t>
      </w:r>
      <w:r w:rsidRPr="00817317">
        <w:rPr>
          <w:b/>
          <w:iCs/>
        </w:rPr>
        <w:t xml:space="preserve"> Высоких Цельных Реальностей.</w:t>
      </w:r>
    </w:p>
    <w:p w14:paraId="186CA792" w14:textId="6C9A138A" w:rsidR="002B0410" w:rsidRPr="00817317" w:rsidRDefault="002B0410" w:rsidP="002B0410">
      <w:pPr>
        <w:ind w:firstLine="454"/>
        <w:rPr>
          <w:iCs/>
        </w:rPr>
      </w:pPr>
      <w:r w:rsidRPr="00817317">
        <w:rPr>
          <w:b/>
          <w:iCs/>
        </w:rPr>
        <w:t>Перспективой явления Эпохи Метагалактик</w:t>
      </w:r>
      <w:r w:rsidRPr="00817317">
        <w:rPr>
          <w:iCs/>
        </w:rPr>
        <w:t>и</w:t>
      </w:r>
      <w:r w:rsidR="00817317">
        <w:rPr>
          <w:iCs/>
        </w:rPr>
        <w:t xml:space="preserve"> Фа </w:t>
      </w:r>
      <w:r w:rsidRPr="00817317">
        <w:rPr>
          <w:b/>
          <w:iCs/>
        </w:rPr>
        <w:t xml:space="preserve">в 65 миллионов 536 тысяч лет, </w:t>
      </w:r>
      <w:r w:rsidRPr="00817317">
        <w:rPr>
          <w:iCs/>
        </w:rPr>
        <w:t xml:space="preserve">перспективного развития Человека и человечества этим, </w:t>
      </w:r>
      <w:r w:rsidRPr="00817317">
        <w:rPr>
          <w:b/>
          <w:iCs/>
        </w:rPr>
        <w:t>с соответствующим сопряжением с 65-ю тысячами 536-ю Высокими Цельностями Изначально Вышестоящей Метагалактики</w:t>
      </w:r>
      <w:r w:rsidRPr="00817317">
        <w:rPr>
          <w:iCs/>
        </w:rPr>
        <w:t xml:space="preserve"> </w:t>
      </w:r>
      <w:r w:rsidRPr="00817317">
        <w:rPr>
          <w:b/>
          <w:iCs/>
        </w:rPr>
        <w:t>собою</w:t>
      </w:r>
      <w:r w:rsidRPr="00817317">
        <w:rPr>
          <w:iCs/>
        </w:rPr>
        <w:t>.</w:t>
      </w:r>
    </w:p>
    <w:p w14:paraId="1B6540A4" w14:textId="24C89CFE" w:rsidR="002B0410" w:rsidRPr="00817317" w:rsidRDefault="002B0410" w:rsidP="002B0410">
      <w:pPr>
        <w:ind w:firstLine="454"/>
        <w:rPr>
          <w:iCs/>
        </w:rPr>
      </w:pPr>
      <w:r w:rsidRPr="00817317">
        <w:rPr>
          <w:iCs/>
        </w:rPr>
        <w:t xml:space="preserve">И синтезируясь с Хум Изначально Вышестоящего Отца, стяжаем Изначально Вышестоящий Синтез Изначально Вышестоящего Отца. И возжигаясь, преображаемся им, </w:t>
      </w:r>
      <w:r w:rsidRPr="00817317">
        <w:rPr>
          <w:b/>
          <w:iCs/>
        </w:rPr>
        <w:t>стяжая фиксацию Метагалактики</w:t>
      </w:r>
      <w:r w:rsidR="00817317">
        <w:rPr>
          <w:b/>
          <w:iCs/>
        </w:rPr>
        <w:t xml:space="preserve"> Фа </w:t>
      </w:r>
      <w:r w:rsidRPr="00817317">
        <w:rPr>
          <w:b/>
          <w:iCs/>
        </w:rPr>
        <w:t>65536-й Высокой Цельностью Изначально Вышестоящей Метагалактики.</w:t>
      </w:r>
    </w:p>
    <w:p w14:paraId="166D9AB0" w14:textId="77777777" w:rsidR="002B0410" w:rsidRPr="00817317" w:rsidRDefault="002B0410" w:rsidP="002B0410">
      <w:pPr>
        <w:ind w:firstLine="454"/>
        <w:rPr>
          <w:iCs/>
        </w:rPr>
      </w:pPr>
      <w:r w:rsidRPr="00817317">
        <w:rPr>
          <w:iCs/>
        </w:rPr>
        <w:t>И с</w:t>
      </w:r>
      <w:r w:rsidRPr="00817317">
        <w:rPr>
          <w:iCs/>
        </w:rPr>
        <w:fldChar w:fldCharType="begin"/>
      </w:r>
      <w:r w:rsidRPr="00817317">
        <w:rPr>
          <w:iCs/>
        </w:rPr>
        <w:instrText xml:space="preserve"> LINK Word.Document.12 "D:\\ДАТА (2)\\ИПОСТАСНЫЙ  Синтез в СПб   2018-2019\\96 СПб, 06.2019\\Практика  2 Синтез 96.docx" "OLE_LINK1" \a \r  \* MERGEFORMAT </w:instrText>
      </w:r>
      <w:r w:rsidRPr="00817317">
        <w:rPr>
          <w:iCs/>
        </w:rPr>
        <w:fldChar w:fldCharType="separate"/>
      </w:r>
      <w:r w:rsidRPr="00817317">
        <w:rPr>
          <w:iCs/>
        </w:rPr>
        <w:t xml:space="preserve">интезируясь с </w:t>
      </w:r>
      <w:r w:rsidRPr="00817317">
        <w:rPr>
          <w:iCs/>
        </w:rPr>
        <w:fldChar w:fldCharType="end"/>
      </w:r>
      <w:r w:rsidRPr="00817317">
        <w:rPr>
          <w:iCs/>
        </w:rPr>
        <w:t xml:space="preserve">Изначально Вышестоящим Отцом, </w:t>
      </w:r>
      <w:r w:rsidRPr="00817317">
        <w:rPr>
          <w:b/>
          <w:iCs/>
        </w:rPr>
        <w:t>стяжаем каждому из нас фиксацию 65536-ти Высоких Цельных Реальностей 65536-й Высокой Цельности Изначально Вышестоящей Метагалактики каждым из нас,</w:t>
      </w:r>
      <w:r w:rsidRPr="00817317">
        <w:rPr>
          <w:iCs/>
        </w:rPr>
        <w:t xml:space="preserve"> в перспективе её развития и реализации Учителями Синтеза ИВДИВО.</w:t>
      </w:r>
    </w:p>
    <w:p w14:paraId="05D413E1" w14:textId="6A2EBCE6" w:rsidR="002B0410" w:rsidRPr="00817317" w:rsidRDefault="002B0410" w:rsidP="002B0410">
      <w:pPr>
        <w:ind w:firstLine="454"/>
        <w:rPr>
          <w:b/>
          <w:iCs/>
        </w:rPr>
      </w:pPr>
      <w:r w:rsidRPr="00817317">
        <w:rPr>
          <w:iCs/>
        </w:rPr>
        <w:t xml:space="preserve">И синтезируясь с Хум Изначально Вышестоящего Отца, стяжаем 65536 Изначально Вышестоящих Синтезов Изначально Вышестоящего Отца. Прося преобразить каждого из нас и </w:t>
      </w:r>
      <w:r w:rsidRPr="00817317">
        <w:rPr>
          <w:iCs/>
        </w:rPr>
        <w:lastRenderedPageBreak/>
        <w:t xml:space="preserve">синтез нас </w:t>
      </w:r>
      <w:r w:rsidRPr="00817317">
        <w:rPr>
          <w:b/>
          <w:iCs/>
        </w:rPr>
        <w:t>на явление 65536-ти Высоких Цельных Реальностей 65536-й Высокой Цельности</w:t>
      </w:r>
      <w:r w:rsidRPr="00817317">
        <w:rPr>
          <w:iCs/>
        </w:rPr>
        <w:t xml:space="preserve"> </w:t>
      </w:r>
      <w:r w:rsidRPr="00817317">
        <w:rPr>
          <w:b/>
          <w:iCs/>
        </w:rPr>
        <w:t>Изначально Вышестоящей Метагалактики</w:t>
      </w:r>
      <w:r w:rsidRPr="00817317">
        <w:rPr>
          <w:iCs/>
        </w:rPr>
        <w:t xml:space="preserve"> Изначально Вышестоящего Отца – в фиксации Метагалактики</w:t>
      </w:r>
      <w:r w:rsidR="00817317">
        <w:rPr>
          <w:iCs/>
        </w:rPr>
        <w:t xml:space="preserve"> Фа </w:t>
      </w:r>
      <w:r w:rsidRPr="00817317">
        <w:rPr>
          <w:iCs/>
        </w:rPr>
        <w:t xml:space="preserve">нашего </w:t>
      </w:r>
      <w:r w:rsidRPr="00817317">
        <w:rPr>
          <w:b/>
          <w:iCs/>
        </w:rPr>
        <w:t>человеческого, людей-землян ареала обитания</w:t>
      </w:r>
      <w:r w:rsidRPr="00817317">
        <w:rPr>
          <w:iCs/>
        </w:rPr>
        <w:t xml:space="preserve">. </w:t>
      </w:r>
      <w:r w:rsidRPr="00817317">
        <w:rPr>
          <w:b/>
          <w:iCs/>
        </w:rPr>
        <w:t xml:space="preserve">С соответствующей взаимокоординацией всего во всём собою. </w:t>
      </w:r>
      <w:r w:rsidRPr="00817317">
        <w:rPr>
          <w:iCs/>
        </w:rPr>
        <w:t>И возжигаясь 65536 Изначально Вышестоящими Синтезами Изначально Вышестоящего Отца, преображаемся ими.</w:t>
      </w:r>
    </w:p>
    <w:p w14:paraId="340B4C39" w14:textId="77777777" w:rsidR="002B0410" w:rsidRPr="00817317" w:rsidRDefault="002B0410" w:rsidP="002B0410">
      <w:pPr>
        <w:ind w:firstLine="454"/>
        <w:rPr>
          <w:iCs/>
        </w:rPr>
      </w:pPr>
      <w:r w:rsidRPr="00817317">
        <w:rPr>
          <w:iCs/>
        </w:rPr>
        <w:t>И синтезируясь с Хум Изначально Вышестоящего Отца, стяжаем Изначально Вышестоящий Синтез Изначально Вышестоящего Отца каждому из нас, прося преобразить каждого из нас и синтез нас этим. И возжигаясь Изначально Вышестоящим Синтезом Изначально Вышестоящего Отца, преображаемся им.</w:t>
      </w:r>
    </w:p>
    <w:p w14:paraId="3077E400" w14:textId="25D2B1BA" w:rsidR="002B0410" w:rsidRPr="00817317" w:rsidRDefault="002B0410" w:rsidP="002B0410">
      <w:pPr>
        <w:ind w:firstLine="454"/>
        <w:rPr>
          <w:iCs/>
        </w:rPr>
      </w:pPr>
      <w:r w:rsidRPr="00817317">
        <w:rPr>
          <w:iCs/>
        </w:rPr>
        <w:t xml:space="preserve">Синтезируясь с Хум Изначально Вышестоящего Отца, </w:t>
      </w:r>
      <w:r w:rsidRPr="00817317">
        <w:rPr>
          <w:b/>
          <w:iCs/>
        </w:rPr>
        <w:t>стяжаем четыре тысячи Изначально Вышестоящих Синтезов Изначально Вышестоящего Отца.</w:t>
      </w:r>
      <w:r w:rsidRPr="00817317">
        <w:rPr>
          <w:iCs/>
        </w:rPr>
        <w:t xml:space="preserve"> </w:t>
      </w:r>
      <w:r w:rsidRPr="00817317">
        <w:rPr>
          <w:b/>
          <w:iCs/>
        </w:rPr>
        <w:t xml:space="preserve">Прося зафиксировать на Служащих ИВДИВО, </w:t>
      </w:r>
      <w:r w:rsidRPr="00817317">
        <w:rPr>
          <w:iCs/>
        </w:rPr>
        <w:t>ныне действующих и перспективных,</w:t>
      </w:r>
      <w:r w:rsidRPr="00817317">
        <w:rPr>
          <w:b/>
          <w:iCs/>
        </w:rPr>
        <w:t xml:space="preserve"> по одному Изначально Вышестоящему Синтезу на каждого – на явление Метагалактики</w:t>
      </w:r>
      <w:r w:rsidR="00817317">
        <w:rPr>
          <w:b/>
          <w:iCs/>
        </w:rPr>
        <w:t xml:space="preserve"> Фа </w:t>
      </w:r>
      <w:r w:rsidRPr="00817317">
        <w:rPr>
          <w:b/>
          <w:iCs/>
        </w:rPr>
        <w:t>65536 Высокой Цельностью Изначально Вышестоящей Метагалактики Изначально Вышестоящего Отца</w:t>
      </w:r>
      <w:r w:rsidRPr="00817317">
        <w:rPr>
          <w:iCs/>
        </w:rPr>
        <w:t xml:space="preserve"> всеми Служащими ИВДИВО Изначально Вышестоящего Отца в целом.</w:t>
      </w:r>
    </w:p>
    <w:p w14:paraId="02729DCF" w14:textId="16756830" w:rsidR="002B0410" w:rsidRPr="00817317" w:rsidRDefault="002B0410" w:rsidP="002B0410">
      <w:pPr>
        <w:ind w:firstLine="454"/>
        <w:rPr>
          <w:iCs/>
        </w:rPr>
      </w:pPr>
      <w:r w:rsidRPr="00817317">
        <w:rPr>
          <w:iCs/>
        </w:rPr>
        <w:t>И возжигаясь четырьмя тысячами Изначально Вышестоящих Синтезов Изначально Вышестоящего Отца сопряжениями со всеми Служащими ИВДИВО: один за всех – все за одного; одна команда за всех – все команды в синтезе с ней. И возжигаясь Изначально Вышестоящими Синтезами Изначально Вышестоящего Отца, преображаемся этим, входя в сопряжение новых реализаций каждым из нас и синтезом нас.</w:t>
      </w:r>
    </w:p>
    <w:p w14:paraId="021CBE75" w14:textId="77777777" w:rsidR="002B0410" w:rsidRPr="00817317" w:rsidRDefault="002B0410" w:rsidP="002B0410">
      <w:pPr>
        <w:ind w:firstLine="454"/>
        <w:rPr>
          <w:iCs/>
        </w:rPr>
      </w:pPr>
      <w:r w:rsidRPr="00817317">
        <w:rPr>
          <w:iCs/>
        </w:rPr>
        <w:t>И возжигаясь всеми Изначально Вышестоящими Синтезами Изначально Вышестоящего Отца, преображаемся ими.</w:t>
      </w:r>
    </w:p>
    <w:p w14:paraId="23C34116" w14:textId="77777777" w:rsidR="002B0410" w:rsidRPr="00817317" w:rsidRDefault="002B0410" w:rsidP="002B0410">
      <w:pPr>
        <w:ind w:firstLine="454"/>
        <w:rPr>
          <w:iCs/>
        </w:rPr>
      </w:pPr>
      <w:r w:rsidRPr="00817317">
        <w:rPr>
          <w:iCs/>
        </w:rPr>
        <w:t>И мы благодарим Изначально Вышестоящего Отца, благодарим Изначально Вышестоящих Аватаров Синтеза Кут Хуми Фаинь.</w:t>
      </w:r>
    </w:p>
    <w:p w14:paraId="14A4A469" w14:textId="77777777" w:rsidR="002B0410" w:rsidRPr="00817317" w:rsidRDefault="002B0410" w:rsidP="002B0410">
      <w:pPr>
        <w:ind w:firstLine="454"/>
        <w:rPr>
          <w:iCs/>
        </w:rPr>
      </w:pPr>
      <w:r w:rsidRPr="00817317">
        <w:rPr>
          <w:iCs/>
        </w:rPr>
        <w:t>Возвращаемся в физическую реализацию каждым из нас и синтезом нас, развёртываясь физически.</w:t>
      </w:r>
    </w:p>
    <w:p w14:paraId="0B43FD8E" w14:textId="77777777" w:rsidR="002B0410" w:rsidRPr="00817317" w:rsidRDefault="002B0410" w:rsidP="002B0410">
      <w:pPr>
        <w:ind w:firstLine="454"/>
        <w:rPr>
          <w:iCs/>
        </w:rPr>
      </w:pPr>
      <w:r w:rsidRPr="00817317">
        <w:rPr>
          <w:iCs/>
        </w:rPr>
        <w:t>И эманируем всё стяжённое и возожжённое в ИВДИВО, в ИВДИВО Санкт-Петербург, в ИВДИВО Ладога, в ИВДИВО служения каждого из нас, и ИВДИВО каждого из нас.</w:t>
      </w:r>
    </w:p>
    <w:p w14:paraId="4A62E6E9" w14:textId="77777777" w:rsidR="002B0410" w:rsidRPr="00817317" w:rsidRDefault="002B0410" w:rsidP="002B0410">
      <w:pPr>
        <w:ind w:firstLine="454"/>
        <w:rPr>
          <w:iCs/>
        </w:rPr>
      </w:pPr>
      <w:r w:rsidRPr="00817317">
        <w:rPr>
          <w:iCs/>
        </w:rPr>
        <w:t>И выходим из практики. Аминь.</w:t>
      </w:r>
    </w:p>
    <w:p w14:paraId="42CC179E" w14:textId="77777777" w:rsidR="002B0410" w:rsidRPr="006975C8" w:rsidRDefault="002B0410" w:rsidP="00817317">
      <w:pPr>
        <w:pStyle w:val="12"/>
      </w:pPr>
      <w:bookmarkStart w:id="19" w:name="_Toc134454264"/>
      <w:r w:rsidRPr="009C6F04">
        <w:t>Отцовскость</w:t>
      </w:r>
      <w:bookmarkEnd w:id="19"/>
    </w:p>
    <w:p w14:paraId="2C72C643" w14:textId="01CC3AB5" w:rsidR="002B0410" w:rsidRPr="009C6F04" w:rsidRDefault="002B0410" w:rsidP="002B0410">
      <w:pPr>
        <w:tabs>
          <w:tab w:val="left" w:pos="3435"/>
        </w:tabs>
        <w:ind w:firstLine="454"/>
      </w:pPr>
      <w:r w:rsidRPr="009C6F04">
        <w:t>Маленькое сообщение, и идём на перерыв. Там сколько бы времени ни прошло, обращаю внимание, что и здесь, и здесь, это фиксация Аватар-Ипостаси Изначально Вышестоящий Отец. Ну, как вершины Метагалактики</w:t>
      </w:r>
      <w:r w:rsidR="00817317">
        <w:t xml:space="preserve"> Фа,</w:t>
      </w:r>
      <w:r w:rsidRPr="009C6F04">
        <w:t xml:space="preserve"> это... А значит, на Планете и в Метагалактике</w:t>
      </w:r>
      <w:r w:rsidR="00817317">
        <w:t xml:space="preserve"> Фа,</w:t>
      </w:r>
      <w:r w:rsidRPr="009C6F04">
        <w:t xml:space="preserve"> ну, больше на Планете, кроме Материнскости, появляется и Отцовскость. Чтобы у нас это появилось, в том числе, идёт такое сложное действие, как янский Синтез. Я ни к чему это, это не реклама, это сложное явление, не факт, что это могло состояться, то есть планета могла остаться вот здесь. Поэтому, ну, 8 192 выражение, тут внизу нарисовано, то есть Тонким миром.</w:t>
      </w:r>
    </w:p>
    <w:p w14:paraId="4A2CD3AD" w14:textId="75535439" w:rsidR="002B0410" w:rsidRPr="009C6F04" w:rsidRDefault="002B0410" w:rsidP="002B0410">
      <w:pPr>
        <w:tabs>
          <w:tab w:val="left" w:pos="3435"/>
        </w:tabs>
        <w:ind w:firstLine="454"/>
      </w:pPr>
      <w:r w:rsidRPr="009C6F04">
        <w:t>Поэтому, чтобы преодолеть определённые препоны, возникшие на планете, в том числе, массовым неверием человечества, это тоже одна из препон, нам пришлось активировать янский Синтез, где мы это пережигаем, так корректно выразимся. Ну, там и другие идут действия – повышения янскости на планете, как таковой. И вот это удачно свершилось, поэтому, в общем-то, мы смогли войти в Аватар-Ипостасность Изначально Вышестоящему Отцу вот этими фиксациями Планеты Земля и Метагалактики</w:t>
      </w:r>
      <w:r w:rsidR="00817317">
        <w:t xml:space="preserve"> Фа.</w:t>
      </w:r>
      <w:r w:rsidRPr="009C6F04">
        <w:t xml:space="preserve"> А это несколько иной теперь ракурс развития.</w:t>
      </w:r>
    </w:p>
    <w:p w14:paraId="34C17DCC" w14:textId="77777777" w:rsidR="002B0410" w:rsidRPr="009C6F04" w:rsidRDefault="002B0410" w:rsidP="002B0410">
      <w:pPr>
        <w:tabs>
          <w:tab w:val="left" w:pos="3435"/>
        </w:tabs>
        <w:ind w:firstLine="454"/>
      </w:pPr>
      <w:r w:rsidRPr="009C6F04">
        <w:t>При этом всё остаётся на месте, во главе Планеты Изначально Вышестоящая Мать Планеты Земля, вершина – Изначально Вышестоящий Отец. То есть, здесь не Аватар-Ипостасность важна, а сама фиксация, которая даёт янскую Отцовскость. Тонкий мир был неопределён, там не было фиксации – ни такой, ни такой. Поэтому Мать Планеты – Учитель, а сама Планета получает ещё Отцовскость. И вот идёт сопряжение теперь на Планете Любви Материнскости Учителя и Синтеза Отцовскости. И Человек развивается: координация Синтеза и Любви собою.</w:t>
      </w:r>
    </w:p>
    <w:p w14:paraId="7E03CECD" w14:textId="77777777" w:rsidR="002B0410" w:rsidRPr="009C6F04" w:rsidRDefault="002B0410" w:rsidP="002B0410">
      <w:pPr>
        <w:tabs>
          <w:tab w:val="left" w:pos="3435"/>
        </w:tabs>
        <w:ind w:firstLine="454"/>
      </w:pPr>
      <w:r w:rsidRPr="009C6F04">
        <w:t xml:space="preserve">Вот на этот взгляд обратите внимание, он здесь закамуфлирован, мы не особо здесь выявляемся этим вариантом, но он очень важен, как некий следующий шаг планеты в своём развитии, и некий следующий шаг человечества землян в своём развитии. Мы не знаем какой, но с учётом того, что </w:t>
      </w:r>
      <w:r w:rsidRPr="009C6F04">
        <w:lastRenderedPageBreak/>
        <w:t>Отец нам дал такую высокую фиксацию, в этом есть какой-то смысл, который мы должны раскрутить в будущем.</w:t>
      </w:r>
    </w:p>
    <w:p w14:paraId="73218A8D" w14:textId="4E8F68D2" w:rsidR="002B0410" w:rsidRPr="009C6F04" w:rsidRDefault="002B0410" w:rsidP="002B0410">
      <w:pPr>
        <w:tabs>
          <w:tab w:val="left" w:pos="3435"/>
        </w:tabs>
        <w:ind w:firstLine="454"/>
      </w:pPr>
      <w:r w:rsidRPr="009C6F04">
        <w:t>Для меня самый простой смысл – это Синтез. Аватар-Ипостась Отец – это Синтез. И Планета, и Метагалактика</w:t>
      </w:r>
      <w:r w:rsidR="00817317">
        <w:t xml:space="preserve"> Фа </w:t>
      </w:r>
      <w:r w:rsidRPr="009C6F04">
        <w:t>наконец-таки стали полными явлением Синтеза, как такового. Это хорошо, это эталон для других цивилизаций.</w:t>
      </w:r>
    </w:p>
    <w:p w14:paraId="3B123224" w14:textId="77777777" w:rsidR="00825C40" w:rsidRDefault="00825C40" w:rsidP="002B0410">
      <w:pPr>
        <w:tabs>
          <w:tab w:val="left" w:pos="3435"/>
        </w:tabs>
        <w:ind w:firstLine="454"/>
      </w:pPr>
    </w:p>
    <w:p w14:paraId="68CD3BA1" w14:textId="77777777" w:rsidR="002B0410" w:rsidRPr="009C6F04" w:rsidRDefault="002B0410" w:rsidP="002B0410">
      <w:pPr>
        <w:tabs>
          <w:tab w:val="left" w:pos="3435"/>
        </w:tabs>
        <w:ind w:firstLine="454"/>
      </w:pPr>
      <w:r w:rsidRPr="009C6F04">
        <w:t>Но времени, конечно, прошло много. Сейчас двадцать пять минут второго, но у нас всё равно перерыв – двадцать пять минут.</w:t>
      </w:r>
    </w:p>
    <w:p w14:paraId="24758BCC" w14:textId="77777777" w:rsidR="002B0410" w:rsidRPr="009C6F04" w:rsidRDefault="002B0410" w:rsidP="002B0410">
      <w:pPr>
        <w:tabs>
          <w:tab w:val="left" w:pos="3435"/>
        </w:tabs>
        <w:ind w:firstLine="454"/>
      </w:pPr>
    </w:p>
    <w:p w14:paraId="4C80D1B2" w14:textId="77777777" w:rsidR="002B0410" w:rsidRPr="009C6F04" w:rsidRDefault="002B0410" w:rsidP="002B0410">
      <w:pPr>
        <w:tabs>
          <w:tab w:val="left" w:pos="3435"/>
        </w:tabs>
        <w:ind w:firstLine="454"/>
      </w:pPr>
    </w:p>
    <w:p w14:paraId="04F98989" w14:textId="77777777" w:rsidR="002B0410" w:rsidRPr="009C6F04" w:rsidRDefault="002B0410" w:rsidP="002B0410">
      <w:pPr>
        <w:ind w:firstLine="454"/>
      </w:pPr>
      <w:r w:rsidRPr="009C6F04">
        <w:br w:type="page"/>
      </w:r>
    </w:p>
    <w:p w14:paraId="3F131604" w14:textId="77777777" w:rsidR="002B0410" w:rsidRDefault="002B0410" w:rsidP="00817317">
      <w:pPr>
        <w:pStyle w:val="0"/>
      </w:pPr>
      <w:bookmarkStart w:id="20" w:name="_Toc134454265"/>
      <w:r>
        <w:lastRenderedPageBreak/>
        <w:t>1 день 2 часть</w:t>
      </w:r>
      <w:bookmarkEnd w:id="20"/>
    </w:p>
    <w:p w14:paraId="72CEB85E" w14:textId="77777777" w:rsidR="002B0410" w:rsidRPr="009C6F04" w:rsidRDefault="002B0410" w:rsidP="00817317">
      <w:pPr>
        <w:pStyle w:val="12"/>
      </w:pPr>
      <w:bookmarkStart w:id="21" w:name="_Toc134454266"/>
      <w:r w:rsidRPr="009C6F04">
        <w:t>Виды подготовок меняют качество и количество Прасинтезности</w:t>
      </w:r>
      <w:bookmarkEnd w:id="21"/>
    </w:p>
    <w:p w14:paraId="012E1D89" w14:textId="77777777" w:rsidR="002B0410" w:rsidRPr="009C6F04" w:rsidRDefault="002B0410" w:rsidP="002B0410">
      <w:pPr>
        <w:ind w:firstLine="454"/>
      </w:pPr>
      <w:r w:rsidRPr="009C6F04">
        <w:t xml:space="preserve">У нас с вами…, всё, пожалуйста, продолжаем, тишина в зале. Остальные подтянутся. </w:t>
      </w:r>
    </w:p>
    <w:p w14:paraId="612FC4B1" w14:textId="77777777" w:rsidR="002B0410" w:rsidRPr="009C6F04" w:rsidRDefault="002B0410" w:rsidP="002B0410">
      <w:pPr>
        <w:ind w:firstLine="454"/>
      </w:pPr>
      <w:r w:rsidRPr="009C6F04">
        <w:t>Но как я сказал, у нас с вами три стяжания. Они, конечно, достаточно длительные, разнесены во времени, но все они касаются Ивдивости. Вы уже видели, что фиксация произошла у Изначально Вышестоящего Отца, а мы как раз и занимаемся Синтезом Аватар-Ипостаси Изначально Вышестоящий Отец. Соответственно, все контенты или контексты явления Изначально Вышестоящего Отца от этого меняются. И у нас появляется новый смысл даже для этого 96-го Синтеза. То есть мы как бы для этого созрели.</w:t>
      </w:r>
    </w:p>
    <w:p w14:paraId="0099B5CA" w14:textId="77777777" w:rsidR="002B0410" w:rsidRPr="009C6F04" w:rsidRDefault="002B0410" w:rsidP="002B0410">
      <w:pPr>
        <w:ind w:firstLine="454"/>
      </w:pPr>
      <w:r w:rsidRPr="009C6F04">
        <w:t>У нас есть ещё один вид подготовок, который должен быть выровнен с теми эффектами, что мы с вами стяжали, чтобы поразвиваться метагалактически. Смысл в чём. В том, что мы когда-то начинали стяжать, но это было неявно, потому что мы не знали с чем сопрягаться – наше развитие 8-рицей соответствующих подготовок, там Посвящений, Статусов, иных выражений. И вот этот контекст тоже должен войти в Изначально Вышестоящую Метагалактику.</w:t>
      </w:r>
    </w:p>
    <w:p w14:paraId="23DFAC26" w14:textId="77777777" w:rsidR="002B0410" w:rsidRPr="009C6F04" w:rsidRDefault="002B0410" w:rsidP="002B0410">
      <w:pPr>
        <w:ind w:firstLine="454"/>
      </w:pPr>
      <w:r w:rsidRPr="009C6F04">
        <w:t>Дело в том, что это касается как раз, прежде всего, Ивдивости как бы мы ни относились к Ивдивости, как явление только Изначально Вышестоящего Отца. Мы должны понять, что нижестоящее включается в вышестоящее, как часть. И исходя из того смысла и взгляда, который сейчас у нас развивается, давайте определимся, а чем в нас развивается любое Посвящение.</w:t>
      </w:r>
    </w:p>
    <w:p w14:paraId="56DBF643" w14:textId="77777777" w:rsidR="002B0410" w:rsidRPr="009C6F04" w:rsidRDefault="002B0410" w:rsidP="002B0410">
      <w:pPr>
        <w:ind w:firstLine="454"/>
      </w:pPr>
      <w:r w:rsidRPr="009C6F04">
        <w:t>Ну, вот то, что оно фиксируется, это понятно. То, что мы нарабатываем какие-то Права, исполняем какие-то поручения, это понятно. А чем вот оно у нас появляется? Ну, понятно, что ставят знак там, в нас проживает или Свет, или Дух, или Огонь. Теперь сейчас в тройном виде, энергия остаётся Человеку. Чем выше прошибает, тем глубже Посвящения и наша подготовка, хотя нумерация та же самая. Ну что, это создаёт в нас? Или вот этим прошибанием Света, Духа, Огня, ну чем-то из них, в нас что-то вмещается. Ну, раньше мы говорили Свет. Мы сейчас с вами понимаем, что вопрос не в Свете только. В чём? И что, ничего в голове нет? Ничего? Вообще?</w:t>
      </w:r>
    </w:p>
    <w:p w14:paraId="4F83401E" w14:textId="77777777" w:rsidR="002B0410" w:rsidRPr="009C6F04" w:rsidRDefault="002B0410" w:rsidP="002B0410">
      <w:pPr>
        <w:ind w:firstLine="454"/>
        <w:rPr>
          <w:i/>
          <w:iCs/>
        </w:rPr>
      </w:pPr>
      <w:r w:rsidRPr="009C6F04">
        <w:rPr>
          <w:i/>
          <w:iCs/>
        </w:rPr>
        <w:t>Из зала: – Ну, Свет сейчас, Огонь.</w:t>
      </w:r>
    </w:p>
    <w:p w14:paraId="793FA3E6" w14:textId="77777777" w:rsidR="002B0410" w:rsidRPr="009C6F04" w:rsidRDefault="002B0410" w:rsidP="002B0410">
      <w:pPr>
        <w:ind w:firstLine="454"/>
      </w:pPr>
      <w:r w:rsidRPr="009C6F04">
        <w:t xml:space="preserve">Что, вообще ничего? А если подумать? Внимание, я сейчас не напрягаю вас. Я и шучу, и одновременно показываю, что такое Прасинтезная Компетенция. Я вам сейчас предложил синтезировать известные данные, но сложить их по-другому. Ничего нового. Если я вам сейчас скажу, вы скажете: и так понятно. Но вы же это не сказали. Или не было понятно, понимаете, да? Вот Прасинтезная Компетенция, она вот такая. </w:t>
      </w:r>
      <w:r w:rsidRPr="009C6F04">
        <w:rPr>
          <w:i/>
          <w:iCs/>
        </w:rPr>
        <w:t>(Чихают в зале)</w:t>
      </w:r>
      <w:r w:rsidRPr="009C6F04">
        <w:t xml:space="preserve"> Спасибо, точно. </w:t>
      </w:r>
    </w:p>
    <w:p w14:paraId="197FA911" w14:textId="77777777" w:rsidR="002B0410" w:rsidRPr="009C6F04" w:rsidRDefault="002B0410" w:rsidP="002B0410">
      <w:pPr>
        <w:ind w:firstLine="454"/>
      </w:pPr>
      <w:r w:rsidRPr="009C6F04">
        <w:t>Ты задаёшь вопросы вроде бы на известные темы, но надо связать некие положения Синтеза нелинейно, может быть, может быть несоизмеримо, может быть, ещё как. Да? И получить другой ответ следующий, более высокого шага.</w:t>
      </w:r>
    </w:p>
    <w:p w14:paraId="5185A40D" w14:textId="77777777" w:rsidR="002B0410" w:rsidRPr="009C6F04" w:rsidRDefault="002B0410" w:rsidP="002B0410">
      <w:pPr>
        <w:ind w:firstLine="454"/>
      </w:pPr>
      <w:r w:rsidRPr="009C6F04">
        <w:t>Ответ. У нас на каждое Посвящение меняется Прасинтезность. Скажете: ну и так понятно. Но вы же это не сказали. Но продолжаем дальше, но не просто Прасинтезность. А какая Прасинтезность меняется?</w:t>
      </w:r>
    </w:p>
    <w:p w14:paraId="0EF36D61" w14:textId="77777777" w:rsidR="002B0410" w:rsidRPr="009C6F04" w:rsidRDefault="002B0410" w:rsidP="002B0410">
      <w:pPr>
        <w:ind w:firstLine="454"/>
      </w:pPr>
      <w:r w:rsidRPr="009C6F04">
        <w:t>И вот в этом вся фишка, вопрос был в этом. Если Посвящение на нас фиксируется Светом, то меняется Прасинтезность, определяющая в нас Свет. Если тот же самый номер, пускай первого Посвящение, значит, нам не Свет, а Дух. В предыдущей эпохе только Свет, в новой эпохе, может быть, и Свет, и Дух, и Огонь. Но если вносится Дух, то это и Дух, и Свет, ну как бы Духо-свет. Тогда меняется Прасинтезность и Духа, и Света в нас, увеличиваясь количественно и качественно.</w:t>
      </w:r>
    </w:p>
    <w:p w14:paraId="2BB7CFDF" w14:textId="77777777" w:rsidR="002B0410" w:rsidRPr="009C6F04" w:rsidRDefault="002B0410" w:rsidP="002B0410">
      <w:pPr>
        <w:ind w:firstLine="454"/>
        <w:rPr>
          <w:b/>
          <w:bCs/>
        </w:rPr>
      </w:pPr>
      <w:r w:rsidRPr="009C6F04">
        <w:t xml:space="preserve">Сразу скажу, в Посвящениях, в первую очередь – количественно, а потом и качественно. Но там есть такой контекст, что количество вмещается, а качество ты должен доработать сам, после ну там, расшифровки. То есть, смысл в том, что чем ниже подготовка, тем выше количество, а качество должен заработать сам, то есть это Посвящение. А </w:t>
      </w:r>
      <w:r w:rsidRPr="009C6F04">
        <w:rPr>
          <w:b/>
          <w:bCs/>
        </w:rPr>
        <w:t>чем выше подготовка – это Ивдивость, тем больше качество, но ты количество после этого должен не заработать, применить сам.</w:t>
      </w:r>
    </w:p>
    <w:p w14:paraId="45AE693D" w14:textId="77777777" w:rsidR="002B0410" w:rsidRPr="009C6F04" w:rsidRDefault="002B0410" w:rsidP="002B0410">
      <w:pPr>
        <w:ind w:firstLine="454"/>
      </w:pPr>
      <w:r w:rsidRPr="009C6F04">
        <w:t xml:space="preserve">Поэтому первая подготовка Посвящения, это больше количественное вмещение Прасинтезности и потом качественное выявление тобою, в этом твой рост. А </w:t>
      </w:r>
      <w:r w:rsidRPr="009C6F04">
        <w:rPr>
          <w:b/>
          <w:bCs/>
        </w:rPr>
        <w:t>Ивдивость – это качественное применение Ивдивости, потом количественное применение тобою</w:t>
      </w:r>
      <w:r w:rsidRPr="009C6F04">
        <w:t xml:space="preserve">. Внимание, это тоже твой рост. В итоге они говорят, в том, что Ивдивость нацелена вовне. Ты качественно повысился и пошёл вовне применяться. А Посвящения нацелены на внутри, ты количественно </w:t>
      </w:r>
      <w:r w:rsidRPr="009C6F04">
        <w:lastRenderedPageBreak/>
        <w:t>получил, не вовне, внутри, посвящением, и начал пытаться его расшифровывать внутри качественно.</w:t>
      </w:r>
    </w:p>
    <w:p w14:paraId="4F083116" w14:textId="77777777" w:rsidR="002B0410" w:rsidRPr="009C6F04" w:rsidRDefault="002B0410" w:rsidP="002B0410">
      <w:pPr>
        <w:ind w:firstLine="454"/>
      </w:pPr>
      <w:r w:rsidRPr="009C6F04">
        <w:t>Поэтому Посвящения зациклены на работу с собой, на расшифровку собственно Посвящения. А Ивдивость нацелена на качество. Ты взял качество и пошёл в мир, и нечего тебе сидеть внутри – качество есть – применяй. Поэтому Ивдивость ближе к Условиям, применение вовне. Задача примениться вовне. Вот это как бы….</w:t>
      </w:r>
    </w:p>
    <w:p w14:paraId="084FF05D" w14:textId="77777777" w:rsidR="002B0410" w:rsidRPr="009C6F04" w:rsidRDefault="002B0410" w:rsidP="002B0410">
      <w:pPr>
        <w:ind w:firstLine="454"/>
      </w:pPr>
      <w:r w:rsidRPr="009C6F04">
        <w:t>Но все эти подготовки есть насыщение видами Прасинтезности. Более того, ну, просто раньше мы этого не знали, нечем было, знать, до этого не доходили. Более того, а есть Прасинтезность Прасинтезности рознь. Можно первое Посвящение получить Прасинтезностью, а можно то же самое первое – получить Изначально Вышестоящей Прасинтезностью, а можно Высокой Цельной Прасинтезностью. Но пока никто не получал, но можно сказать, что в будущем появятся такие люди.</w:t>
      </w:r>
    </w:p>
    <w:p w14:paraId="7DC4CB51" w14:textId="77777777" w:rsidR="002B0410" w:rsidRPr="009C6F04" w:rsidRDefault="002B0410" w:rsidP="002B0410">
      <w:pPr>
        <w:ind w:firstLine="454"/>
      </w:pPr>
      <w:r w:rsidRPr="009C6F04">
        <w:t>Вопрос, что ты можешь притянуть на своё тело? Вы скажете, ну, как это в будущем появятся такие люди – это слишком высоко. О! Очень просто. В каждом следующем воплощении мы должны подтвердить все свои предыдущие подготовки.</w:t>
      </w:r>
    </w:p>
    <w:p w14:paraId="01B8D0B9" w14:textId="77777777" w:rsidR="002B0410" w:rsidRPr="009C6F04" w:rsidRDefault="002B0410" w:rsidP="002B0410">
      <w:pPr>
        <w:ind w:firstLine="454"/>
      </w:pPr>
      <w:r w:rsidRPr="009C6F04">
        <w:t>Воплотился в новой эпохе, прошедший все 97 Синтезов, у него есть фиксация всех видов Прасинтезности, у него есть какая-то подготовка энного количества Посвящений. Если в этом воплощении он занимался Прасинтезностью, то в следующем воплощении при подтверждении Посвящений предыдущего, он будет явно заниматься Изначально Вышестоящей Прасинтезностью. Ему меньше не дадут, скучно. А что, подтверждать то же самое.</w:t>
      </w:r>
    </w:p>
    <w:p w14:paraId="2A2C0B12" w14:textId="715AB022" w:rsidR="002B0410" w:rsidRPr="009C6F04" w:rsidRDefault="002B0410" w:rsidP="002B0410">
      <w:pPr>
        <w:ind w:firstLine="454"/>
      </w:pPr>
      <w:r w:rsidRPr="009C6F04">
        <w:t>Соответственно, на третье воплощение с него уже потребуют Высокую Цельную Прасинтезность. То есть не просто количественно подтвердить Посвящения, там 5, 6, 10, 20, а ещё и глубиной качества. Сейчас в 5 расе такой вопрос не стоял, там вообще, просто хотя бы было количество Посвящений. И у нас, кстати, многие даже и не могут это достигнуть, даже перейдя на Посвящения Метагалактики</w:t>
      </w:r>
      <w:r w:rsidR="00817317">
        <w:t xml:space="preserve"> Фа.</w:t>
      </w:r>
      <w:r w:rsidRPr="009C6F04">
        <w:t xml:space="preserve"> К нам часто приходят, даже не новенькие, служащие, там задают какие-то вопросы, смотришь у него, по 5 расе – 5 Солнечных Посвящений, а он подтвердил три или два. Но при этом уже транслировал Метагалактические Посвящения, что-то там делает, а никак не может подтвердить количественно даже те Посвящения, которые он получил, Солнечное.</w:t>
      </w:r>
    </w:p>
    <w:p w14:paraId="76B17E6A" w14:textId="77777777" w:rsidR="002B0410" w:rsidRPr="009C6F04" w:rsidRDefault="002B0410" w:rsidP="002B0410">
      <w:pPr>
        <w:ind w:firstLine="454"/>
      </w:pPr>
      <w:r w:rsidRPr="009C6F04">
        <w:t xml:space="preserve">Я вначале удивлялся, думал, ну у меня в голове не помещается, Посвящение Солнечное, а тут целая Метагалактика. А мне Владыка говорит: так он, как растёт, то, что он сидит, он же не применяется этим. А Посвящения – это применятся этим внутри, это, то, что я сказал, количество есть, а качества внутри, то есть надо работать внутренне метагалактически. А-а-а! А мы работаем внешне, вот сидим на Синтезе, мы сейчас работаем внешне, за это Посвящения не подтверждаются. </w:t>
      </w:r>
    </w:p>
    <w:p w14:paraId="124BA74A" w14:textId="77777777" w:rsidR="002B0410" w:rsidRPr="009C6F04" w:rsidRDefault="002B0410" w:rsidP="002B0410">
      <w:pPr>
        <w:ind w:firstLine="454"/>
      </w:pPr>
      <w:r w:rsidRPr="009C6F04">
        <w:t xml:space="preserve">Наработали Ядро Синтеза, пошли начали применять внутренне. О-о-о! Если внутри ты вырос – подтверждается. Ну вырос по определённым параметрам, а так и продолжаешь ничего не делать, не подтверждается. Мало ли что ты сидишь на Синтезах, потом на Советах сидишь, ну в принципе это нормально количество, но качества внутренней работы от этого не всегда повышается, а надо равновесие. </w:t>
      </w:r>
    </w:p>
    <w:p w14:paraId="7B5D823E" w14:textId="17866274" w:rsidR="002B0410" w:rsidRPr="009C6F04" w:rsidRDefault="002B0410" w:rsidP="002B0410">
      <w:pPr>
        <w:ind w:firstLine="454"/>
      </w:pPr>
      <w:r w:rsidRPr="009C6F04">
        <w:t>Поэтому все виды подготовок на самом деле в какой-то степени относятся к Прасинтезности, именно поэтому мы ещё тогда этой темы вообще не знали, вообще этой темы не знали, но все виды подготовок переведены с Иерархии в ИВДИВО. Но мы тогда о Прасинтезности ни сном</w:t>
      </w:r>
      <w:r w:rsidR="00817317">
        <w:t>,</w:t>
      </w:r>
      <w:r w:rsidRPr="009C6F04">
        <w:t xml:space="preserve"> ни духом, именно, потому что из ИВДИВО насытить человека нужной Прасинтезностью ну мягко говоря, легче. Грубо говоря – она там есть, а в Иерархии её как-то не было, не потому что Иерархия плохая, а потому что Огонь Воли не позволяет выразить Прасинтезность. Прасинтезность рождается за Синтезом, а за Волей только рождается только Огонь и Синтез, ну как бы компетенции разные. Соответственно старые виды иерархического действия просто перестали иметь место быть. Ни плохо, ни хорошо, Иерархия</w:t>
      </w:r>
      <w:r w:rsidRPr="009C6F04">
        <w:rPr>
          <w:i/>
        </w:rPr>
        <w:t xml:space="preserve"> – </w:t>
      </w:r>
      <w:r w:rsidRPr="009C6F04">
        <w:t>всё-таки это Воля, выше Огонь ну и максимум Синтез, но это уже ИВДИВО.</w:t>
      </w:r>
    </w:p>
    <w:p w14:paraId="4D5A85D9" w14:textId="77777777" w:rsidR="002B0410" w:rsidRPr="009C6F04" w:rsidRDefault="002B0410" w:rsidP="002B0410">
      <w:pPr>
        <w:ind w:firstLine="454"/>
      </w:pPr>
      <w:r w:rsidRPr="009C6F04">
        <w:t>Это не перспектива развития. Другое дело ИВДИВО, ну это Огонь само собой, это Синтез, Прасинтезность и Изначально Вышестоящий Синтез, это уже песня. Если вы скажете, что в ИВДИВО Огонь, тогда я скажу, что в Иерархии Дух, но я исхожу из того, что Иерархия действует Волей, а внутри Воли Огонь. А ИВДИВО действует Синтезом, ну а внутри Синтеза то, что мы называем Прасинтезность. То есть я как бы иду по качеству, по количеству Иерархия</w:t>
      </w:r>
      <w:r w:rsidRPr="009C6F04">
        <w:rPr>
          <w:i/>
        </w:rPr>
        <w:t xml:space="preserve"> – </w:t>
      </w:r>
      <w:r w:rsidRPr="009C6F04">
        <w:t xml:space="preserve">это Дух и Воля, ИВДИВО – это Огонь и Синтез, ну это внешне количественно. Вот тут специфика внешняя или внутренняя, поэтому качественно ИВДИВО – это Синтез и внутри Прасинтезность. Иерархия </w:t>
      </w:r>
      <w:r w:rsidRPr="009C6F04">
        <w:lastRenderedPageBreak/>
        <w:t xml:space="preserve">ушла, потом Учение Синтеза ушло и теперь человек – это действие Воли, а внутри то Огонь. Эпоха Огня! </w:t>
      </w:r>
    </w:p>
    <w:p w14:paraId="24CDC374" w14:textId="77777777" w:rsidR="002B0410" w:rsidRPr="009C6F04" w:rsidRDefault="002B0410" w:rsidP="002B0410">
      <w:pPr>
        <w:ind w:firstLine="454"/>
      </w:pPr>
      <w:r w:rsidRPr="009C6F04">
        <w:t>И когда человека переставили выше на шаг, он окончательно вошёл в эпоху Огня. Потому что когда человек стоял у Владыки на Мудрости, ну извините внешне Мудрость, внутри то Дух, Мудрость то состоит из Духа. Это высоко, даже Мудрость для человека высоко, её у нас днём с огнём не сыщешь.</w:t>
      </w:r>
    </w:p>
    <w:p w14:paraId="04D00905" w14:textId="77777777" w:rsidR="002B0410" w:rsidRPr="009C6F04" w:rsidRDefault="002B0410" w:rsidP="002B0410">
      <w:pPr>
        <w:ind w:firstLine="454"/>
      </w:pPr>
      <w:r w:rsidRPr="009C6F04">
        <w:t>Помните, ищу человека, – надо добавить ищу мудрого человека, и тогда тут фонарь нужен на всё тело, – вдруг просветит, а рентген нужен. Идёт древнегреческий философ с рентгеном и ищет мудрого человека, это так, из новой стези. Ну что врач всё-таки! Ладно, шутка.</w:t>
      </w:r>
    </w:p>
    <w:p w14:paraId="3BF6AA0E" w14:textId="77777777" w:rsidR="002B0410" w:rsidRPr="009C6F04" w:rsidRDefault="002B0410" w:rsidP="002B0410">
      <w:pPr>
        <w:ind w:firstLine="454"/>
      </w:pPr>
      <w:r w:rsidRPr="009C6F04">
        <w:t xml:space="preserve">Поэтому вот если вот это уловить: что </w:t>
      </w:r>
      <w:r w:rsidRPr="009C6F04">
        <w:rPr>
          <w:b/>
          <w:bCs/>
        </w:rPr>
        <w:t>все виды подготовок меняют качество и количество Прасинтезности в нас, фактически взращивая, взращивая Прасинтезную компетенцию</w:t>
      </w:r>
      <w:r w:rsidRPr="009C6F04">
        <w:t xml:space="preserve">. Я не зря сказал, что она состоит от Прав Созидания до Изначально Вышестоящего Синтеза, это взращивания и здесь надо увидеть не фрагментарный показатель, а объёмный. Вот у нас есть объём тела, состоящий из энного количества и качества Прасинтезности, и любая подготовка взращивает этот объём, количественно и качественно. То есть здесь идёт </w:t>
      </w:r>
      <w:r w:rsidRPr="009C6F04">
        <w:rPr>
          <w:b/>
          <w:bCs/>
        </w:rPr>
        <w:t>вот равновесие внутренних явлений, для потом внешнего применения. То есть мы как бы входим в другую компетенцию подготовки, – мы взращиваем внутри себя глубину Прасинтезности.</w:t>
      </w:r>
      <w:r w:rsidRPr="009C6F04">
        <w:t xml:space="preserve"> Причём я подчёркиваю, чтобы это взращивать, вот тут хитрая штука: Синтез должен быть вовне и когда ты Синтез выдавливаешь во вне, внутри у тебя заполняется Прасинтезность. Так же как в Иерархии, Воля выдавливалась вовне, внутри заполнялся Огонь. Но, если в Иерархии ты вовне выдавливал Дух, то внутри ты заполнялся Волей. Если вовне мы выталкиваем Огонь, то внутри мы заполняемся Синтезом. Сейчас мы заполняемся Синтезом вокруг нас Огонь. Мы сейчас вас вводим в Прасинтезность и вокруг вас Синтез и на Синтезе это легко, потому что Отец создаёт среду Синтеза 96-го вокруг нас соответственно внутри мы можем заполниться Прасинтезностью. А мы не всегда создаём среду Синтеза вокруг нас, эманируя Синтез, чтобы заполнится Прасинтезностью, и отсюда соответствующая специфика наших подготовок. Увидели? </w:t>
      </w:r>
    </w:p>
    <w:p w14:paraId="00E6BF7E" w14:textId="77777777" w:rsidR="002B0410" w:rsidRPr="009C6F04" w:rsidRDefault="002B0410" w:rsidP="002B0410">
      <w:pPr>
        <w:ind w:firstLine="454"/>
      </w:pPr>
      <w:r w:rsidRPr="009C6F04">
        <w:t>Увидели, – более того, чтобы заполнится Прасинтезом необходимо качество и количество Синтезов соответствующей концентрации, нужна плотность Синтеза эманируемого во вне. Чем выше плотность Синтеза, тем выше плотность Прасинтезности, ну так равновесие. А говорить о том, что мы наработали высокую плотность Синтеза пока рановато. У нас даже Владыки Синтеза, действующие годами, Ведущие Синтез, реально ведущие, не всегда нарабатывают нужную плотность Синтеза. Ни плохо, ни хорошо, тут множественный фактор: индивидуальной подготовки, и команд, которые ну не тянут более высокую плотность, ну соответственно и Владыки Синтеза не разрабатывают ни команды, ни разрабатываются сами, – мы даже установили минимальную планку восемь, 12-ть и её постоянно понижают, потому что ну как бы людей не хватает, на самом деле тут равновесие начал и так и так бывает.</w:t>
      </w:r>
    </w:p>
    <w:p w14:paraId="2F4D0789" w14:textId="77777777" w:rsidR="002B0410" w:rsidRPr="009C6F04" w:rsidRDefault="002B0410" w:rsidP="002B0410">
      <w:pPr>
        <w:ind w:firstLine="454"/>
      </w:pPr>
      <w:r w:rsidRPr="009C6F04">
        <w:t>Плотность маловата, плотность Синтеза маловата. Ну наши команды не видят и говорят, главное Синтез, а я бы сказал главное плотность Синтеза, это важнее. Можно вести Синтез на пять человек, пройти три круга и получить одну плотность Синтеза на 12 человек одного круга. Понятно, три круга по пять это 15, но три круга совмещаются вместе, теряют как раз вот эти три единицы и получается один круг на 12 человек равен трём кругам на пять человек – по плотности Синтеза в Подразделении. Но при этом 12 человек ты пойди найди с нашим то сидячим образом жизни, мы ж сидим и мечтаем сами придут. А когда приходят, мы с ними не работаем, бегаем от них страшно, страшно. А потом думаем, куда они деваются?</w:t>
      </w:r>
    </w:p>
    <w:p w14:paraId="3926E68B" w14:textId="77777777" w:rsidR="002B0410" w:rsidRPr="009C6F04" w:rsidRDefault="002B0410" w:rsidP="002B0410">
      <w:pPr>
        <w:ind w:firstLine="454"/>
      </w:pPr>
      <w:r w:rsidRPr="009C6F04">
        <w:t>– А ты хоть с человеком поговорил?</w:t>
      </w:r>
    </w:p>
    <w:p w14:paraId="24672453" w14:textId="77777777" w:rsidR="002B0410" w:rsidRPr="009C6F04" w:rsidRDefault="002B0410" w:rsidP="002B0410">
      <w:pPr>
        <w:ind w:firstLine="454"/>
      </w:pPr>
      <w:r w:rsidRPr="009C6F04">
        <w:t>– Н-е-е!</w:t>
      </w:r>
    </w:p>
    <w:p w14:paraId="23E93A67" w14:textId="77777777" w:rsidR="002B0410" w:rsidRPr="009C6F04" w:rsidRDefault="002B0410" w:rsidP="002B0410">
      <w:pPr>
        <w:ind w:firstLine="454"/>
      </w:pPr>
      <w:r w:rsidRPr="009C6F04">
        <w:t>– А что ты сказал?</w:t>
      </w:r>
    </w:p>
    <w:p w14:paraId="45724860" w14:textId="77777777" w:rsidR="002B0410" w:rsidRPr="009C6F04" w:rsidRDefault="002B0410" w:rsidP="002B0410">
      <w:pPr>
        <w:ind w:firstLine="454"/>
      </w:pPr>
      <w:r w:rsidRPr="009C6F04">
        <w:t>– Н-е-е! Да ты что, страшно говорить, вдруг не поймёт.</w:t>
      </w:r>
    </w:p>
    <w:p w14:paraId="4C4F653D" w14:textId="77777777" w:rsidR="002B0410" w:rsidRPr="009C6F04" w:rsidRDefault="002B0410" w:rsidP="002B0410">
      <w:pPr>
        <w:ind w:firstLine="454"/>
      </w:pPr>
      <w:r w:rsidRPr="009C6F04">
        <w:t>Ну примерно так. Но он же пришёл, он же пришёл чтобы понять.</w:t>
      </w:r>
    </w:p>
    <w:p w14:paraId="1CEBB140" w14:textId="77777777" w:rsidR="002B0410" w:rsidRPr="009C6F04" w:rsidRDefault="002B0410" w:rsidP="002B0410">
      <w:pPr>
        <w:ind w:firstLine="454"/>
      </w:pPr>
      <w:r w:rsidRPr="009C6F04">
        <w:t>– Н-е-е, я ж ему сказать не смогу.</w:t>
      </w:r>
    </w:p>
    <w:p w14:paraId="18FBA0CB" w14:textId="77777777" w:rsidR="002B0410" w:rsidRPr="009C6F04" w:rsidRDefault="002B0410" w:rsidP="002B0410">
      <w:pPr>
        <w:ind w:firstLine="454"/>
        <w:rPr>
          <w:i/>
          <w:iCs/>
        </w:rPr>
      </w:pPr>
      <w:r w:rsidRPr="009C6F04">
        <w:rPr>
          <w:i/>
          <w:iCs/>
        </w:rPr>
        <w:t>Из зала: – У нас же есть понятие Вышколенность Синтезом, это значит уже плотность какая-то.</w:t>
      </w:r>
    </w:p>
    <w:p w14:paraId="08545C99" w14:textId="77777777" w:rsidR="002B0410" w:rsidRPr="009C6F04" w:rsidRDefault="002B0410" w:rsidP="002B0410">
      <w:pPr>
        <w:ind w:firstLine="454"/>
      </w:pPr>
      <w:r w:rsidRPr="009C6F04">
        <w:t>Ты очень хорошо сказала, “есть понятие”</w:t>
      </w:r>
    </w:p>
    <w:p w14:paraId="27710CAF" w14:textId="77777777" w:rsidR="002B0410" w:rsidRPr="009C6F04" w:rsidRDefault="002B0410" w:rsidP="002B0410">
      <w:pPr>
        <w:ind w:firstLine="454"/>
        <w:rPr>
          <w:i/>
          <w:iCs/>
        </w:rPr>
      </w:pPr>
      <w:r w:rsidRPr="009C6F04">
        <w:rPr>
          <w:i/>
          <w:iCs/>
        </w:rPr>
        <w:t>Из зала: – Понятие есть, я о понятии говорю, значит уже какая-то определённая плотность.</w:t>
      </w:r>
    </w:p>
    <w:p w14:paraId="37006AC5" w14:textId="77777777" w:rsidR="002B0410" w:rsidRPr="009C6F04" w:rsidRDefault="002B0410" w:rsidP="002B0410">
      <w:pPr>
        <w:ind w:firstLine="454"/>
      </w:pPr>
      <w:r w:rsidRPr="009C6F04">
        <w:lastRenderedPageBreak/>
        <w:t>Согласен, только Вышколенность Синтезом – это аж 12-ый уровень. Блестяще и кто у нас там находится? Кто мыслит 12-тью частностями, я так отвечу?</w:t>
      </w:r>
    </w:p>
    <w:p w14:paraId="260CCF33" w14:textId="77777777" w:rsidR="002B0410" w:rsidRPr="009C6F04" w:rsidRDefault="002B0410" w:rsidP="002B0410">
      <w:pPr>
        <w:ind w:firstLine="454"/>
      </w:pPr>
      <w:r w:rsidRPr="009C6F04">
        <w:t>То есть понимаешь вот в Синтезе всё вот завязано за всем. Если ты говоришь Вышколенность Синтезом – это 12-ый уровень, Иерархия включается, и я должен мыслить синтезначалами.</w:t>
      </w:r>
    </w:p>
    <w:p w14:paraId="5475A3E1" w14:textId="77777777" w:rsidR="002B0410" w:rsidRPr="009C6F04" w:rsidRDefault="002B0410" w:rsidP="002B0410">
      <w:pPr>
        <w:ind w:firstLine="454"/>
      </w:pPr>
      <w:r w:rsidRPr="009C6F04">
        <w:t>Ну как бы легко. Но мы сейчас вот попытались связать суть и смысл Прасинтезности и Подготовок, пять-шесть, ну и там хоть какое-то начало дёрнуть вниз. При этом все подозревали, что я имел в виду слово Прасинтезность, но это же надо сказануть. То есть выразить Синтез изнутри вовне и заполниться другой Прасинтезностью. Ну и кто сказал? Хотя здесь многие подозревали, что это Прасинтезность. Я не к тому, что внутри у них в голове не стояло, у них это вот, у вас – стояло. Вопрос же, надо то, что стоит в голове, сказануть.</w:t>
      </w:r>
    </w:p>
    <w:p w14:paraId="401CCC19" w14:textId="77777777" w:rsidR="002B0410" w:rsidRPr="009C6F04" w:rsidRDefault="002B0410" w:rsidP="002B0410">
      <w:pPr>
        <w:ind w:firstLine="454"/>
      </w:pPr>
      <w:r w:rsidRPr="009C6F04">
        <w:t>И если на Синтезе в нашей среде, где можно понять, мы сейчас мучимся, сказануть сложно, стоит перед тобой чудо из обычной жизни, ему надо тоже сказануть. А если здесь мы отражаем друг друга в среде Синтеза, и не можем сказать, то там идёт отражение друг друга в среде физичности, там вообще сказануть сложно. Всё. И вот это равновесие Творящих Начал. Всё. И здесь вопрос Частностей уже, какими ты пользуешься, чтобы поддержать тот же 12-й уровень. Соответственно, чтобы у меня возникла Вышколенность Синтезом, я должен у себя постоянно поддерживать 12-й уровень. Поэтому Отец и поставил нас на Учителей Синтеза, это 13-й уровень. И будет нас мучить этим.</w:t>
      </w:r>
    </w:p>
    <w:p w14:paraId="2BCEC15C" w14:textId="77777777" w:rsidR="002B0410" w:rsidRPr="009C6F04" w:rsidRDefault="002B0410" w:rsidP="002B0410">
      <w:pPr>
        <w:ind w:firstLine="454"/>
      </w:pPr>
      <w:r w:rsidRPr="009C6F04">
        <w:t>Все счастливы, говорят, мы Учителя Синтеза. Я говорю, у-у-у, счастье только начинается. Нас же будут мучить на осмысленность 13-тью уровнями. Причём осмысленность – это пятый уровень.</w:t>
      </w:r>
    </w:p>
    <w:p w14:paraId="35DCBDF0" w14:textId="77777777" w:rsidR="002B0410" w:rsidRPr="009C6F04" w:rsidRDefault="002B0410" w:rsidP="002B0410">
      <w:pPr>
        <w:ind w:firstLine="454"/>
      </w:pPr>
      <w:r w:rsidRPr="009C6F04">
        <w:t>На взглядность 13 уровнями, где Вышколенность Синтеза физичность наших возможностей. Поэтому я в практике в одной сказал – Учителя Синтеза Изначально Вышестоящего Отца. Отец посмотрел и спросил, где? Я тут же поправился – Учителя Синтеза ИВДИВО. Папа сказал, так лучше, больше соответствия. А когда я сказал, Служащие ИВДИВО, Папа вообще заулыбался, сказал, ну прямо вот самое то, пока. Хотя мы вошли в компетенцию Учителей Синтеза. Но ведь главное, не то, что б костюмчик сидел, а чтобы внутри ещё что-то сидело, а лучше – двигалось, работало. Вот в этом проблема.</w:t>
      </w:r>
    </w:p>
    <w:p w14:paraId="706F8005" w14:textId="77777777" w:rsidR="002B0410" w:rsidRPr="009C6F04" w:rsidRDefault="002B0410" w:rsidP="002B0410">
      <w:pPr>
        <w:ind w:firstLine="454"/>
        <w:rPr>
          <w:b/>
          <w:bCs/>
        </w:rPr>
      </w:pPr>
      <w:r w:rsidRPr="009C6F04">
        <w:t xml:space="preserve">Кстати, когда мы говорим </w:t>
      </w:r>
      <w:r w:rsidRPr="009C6F04">
        <w:rPr>
          <w:b/>
        </w:rPr>
        <w:t>Служащие ИВДИВО</w:t>
      </w:r>
      <w:r w:rsidRPr="009C6F04">
        <w:t xml:space="preserve">, расширьте свою подготовку – </w:t>
      </w:r>
      <w:r w:rsidRPr="009C6F04">
        <w:rPr>
          <w:b/>
        </w:rPr>
        <w:t>это и</w:t>
      </w:r>
      <w:r w:rsidRPr="009C6F04">
        <w:t xml:space="preserve"> </w:t>
      </w:r>
      <w:r w:rsidRPr="009C6F04">
        <w:rPr>
          <w:b/>
        </w:rPr>
        <w:t>Синтезный и Основной состав</w:t>
      </w:r>
      <w:r w:rsidRPr="009C6F04">
        <w:t xml:space="preserve">, все. А когда мы говорим </w:t>
      </w:r>
      <w:r w:rsidRPr="009C6F04">
        <w:rPr>
          <w:b/>
        </w:rPr>
        <w:t>Учителя Синтеза ИВДИВО, это только</w:t>
      </w:r>
      <w:r w:rsidRPr="009C6F04">
        <w:t xml:space="preserve"> </w:t>
      </w:r>
      <w:r w:rsidRPr="009C6F04">
        <w:rPr>
          <w:b/>
        </w:rPr>
        <w:t>Основной состав.</w:t>
      </w:r>
      <w:r w:rsidRPr="009C6F04">
        <w:t xml:space="preserve"> Ну, здесь сидит только Основной состав, поэтому я не обязательно говорю Служащие ИВДИВО, но пока мы подходим под всё. А когда я </w:t>
      </w:r>
      <w:r w:rsidRPr="009C6F04">
        <w:rPr>
          <w:b/>
        </w:rPr>
        <w:t>говорю Учителя Синтеза Изначально Вышестоящего Отца</w:t>
      </w:r>
      <w:r w:rsidRPr="009C6F04">
        <w:t xml:space="preserve">, это даже не состав, </w:t>
      </w:r>
      <w:r w:rsidRPr="009C6F04">
        <w:rPr>
          <w:b/>
        </w:rPr>
        <w:t>это лично каждый из вас с Отцом</w:t>
      </w:r>
      <w:r w:rsidRPr="009C6F04">
        <w:t xml:space="preserve">. Понимаете разницу? Служащие ИВДИВО – в-а-аще служат, и Ипостаси, и Учителя, неважно, служат. Учитель Синтеза ИВДИВО – служим ракурсом уже минимум 13-ого уровня и как Учитель Синтеза. </w:t>
      </w:r>
      <w:r w:rsidRPr="009C6F04">
        <w:rPr>
          <w:b/>
          <w:bCs/>
        </w:rPr>
        <w:t>А Учитель Изначально Вышестоящего Отца – это служим с Отцом или являет Отца собою, да ещё и Синтезом, который в нас есть.</w:t>
      </w:r>
    </w:p>
    <w:p w14:paraId="008F25DF" w14:textId="77777777" w:rsidR="002B0410" w:rsidRPr="009C6F04" w:rsidRDefault="002B0410" w:rsidP="002B0410">
      <w:pPr>
        <w:ind w:firstLine="454"/>
      </w:pPr>
      <w:r w:rsidRPr="009C6F04">
        <w:t>Поэтому я, когда играю такими терминами в практике, я специально это делаю, чтобы к нам пристроилось всё – и то, и то, и то, полезно. Нельзя сказать, что мы должны быть только в одном, – во всём мы должны быть. Папа иногда смотрит и говорит, вот здесь этот термин – не в этой практике, в смысле, и мне зажимает горлышко. Вы увидели чуть-чуть. Вот вы то же самое должны делать, здесь не вопрос во мне, вопрос в вас. Всё.</w:t>
      </w:r>
    </w:p>
    <w:p w14:paraId="0EAC9EC7" w14:textId="77777777" w:rsidR="002B0410" w:rsidRPr="009C6F04" w:rsidRDefault="002B0410" w:rsidP="002B0410">
      <w:pPr>
        <w:ind w:firstLine="454"/>
      </w:pPr>
      <w:r w:rsidRPr="009C6F04">
        <w:t xml:space="preserve">Надеюсь, вы согласились, что все наши подготовки тоже растут Прасинтезностью, разными эффектами её. То есть нельзя сказать, что она одна: </w:t>
      </w:r>
      <w:r w:rsidRPr="009C6F04">
        <w:rPr>
          <w:b/>
          <w:bCs/>
        </w:rPr>
        <w:t>Прасинтезность Света, Прасинтезность Духа, Прасинтезность Огня – это тоже Прасинтезность. Прасинтезность Прав Созидания – это один набор Прасинтезностей, Прасинтезность Начал Творения – это совсем другой. Прасинтезность Синтезности Любви – это вообще третий. Но всё вместе это рождает Прасинтезную Компетенцию Ивдивости</w:t>
      </w:r>
      <w:r w:rsidRPr="009C6F04">
        <w:t>, в которой мы сейчас находимся. У нас же всё во всём? И нижестоящее входит в вышестоящее, как часть.</w:t>
      </w:r>
    </w:p>
    <w:p w14:paraId="0F53E5B4" w14:textId="77777777" w:rsidR="002B0410" w:rsidRPr="009C6F04" w:rsidRDefault="002B0410" w:rsidP="002B0410">
      <w:pPr>
        <w:ind w:firstLine="454"/>
      </w:pPr>
      <w:r w:rsidRPr="009C6F04">
        <w:t xml:space="preserve">Я напоминаю, что Должностная Компетенция ИВДИВО – это не подготовка, а уже реализация, но она у нас входит в систему подготовок, в том числе, потому что, чтобы реализовываться, надо ещё и готовиться. Но вершина подготовок у нас Ивдивость. То есть у нас семь видов подготовок, а восьмая – это уже </w:t>
      </w:r>
      <w:r w:rsidRPr="009C6F04">
        <w:rPr>
          <w:b/>
        </w:rPr>
        <w:t>реализация Синтеза семи предыдущих подготовок</w:t>
      </w:r>
      <w:r w:rsidRPr="009C6F04">
        <w:t>. Потому что, если ты не будешь реализовываться, новое в тебе не появится. Поэтому у нас всё состоит из Прасинтезности.</w:t>
      </w:r>
    </w:p>
    <w:p w14:paraId="209FEC38" w14:textId="77777777" w:rsidR="002B0410" w:rsidRPr="009C6F04" w:rsidRDefault="002B0410" w:rsidP="002B0410">
      <w:pPr>
        <w:ind w:firstLine="454"/>
      </w:pPr>
      <w:r w:rsidRPr="009C6F04">
        <w:t>Даже более того скажу, мы знаем три вида Прасинтезности только по тому, что мы с вами имеем пока три вида подготовки: Посвящённым, Служащим, до недавнего были только в Статусах, и чуть-</w:t>
      </w:r>
      <w:r w:rsidRPr="009C6F04">
        <w:lastRenderedPageBreak/>
        <w:t>чуть Ипостасную Творящего Синтеза. Вот сейчас вошли в Учителей Синтеза, ну и в Учителей…, мы тут сейчас разрабатываем Учителя собою новой эпохи, у нас в Краснодаре это получилось. Но Синтезность нам пока не особо характерна. Но, когда она станет нам более характерна, мы получим четвёртую Прасинтезность. Ну там…</w:t>
      </w:r>
    </w:p>
    <w:p w14:paraId="3235D68E" w14:textId="77777777" w:rsidR="002B0410" w:rsidRPr="009C6F04" w:rsidRDefault="002B0410" w:rsidP="002B0410">
      <w:pPr>
        <w:ind w:firstLine="454"/>
      </w:pPr>
      <w:r w:rsidRPr="009C6F04">
        <w:t xml:space="preserve">Потому что название Изначально Вышестоящая Высокая Цельность, это ближе вот к материи. Не находите? Изначально Вышестоящая Реальность, Высокая Цельная Реальность, все ближе к материи. Вы увидели. </w:t>
      </w:r>
    </w:p>
    <w:p w14:paraId="5674DC3D" w14:textId="77777777" w:rsidR="002B0410" w:rsidRPr="009C6F04" w:rsidRDefault="002B0410" w:rsidP="002B0410">
      <w:pPr>
        <w:ind w:firstLine="454"/>
      </w:pPr>
      <w:r w:rsidRPr="009C6F04">
        <w:t>Нам нужна Прасинтезность – внутреннюю. И вот между Изначально Вышестоящим Синтезом и Высокой Цельной Прасинтезностью начинает расти что-то вот близко соответствующее Синтезности, потом – близко соответствующее Полномочиям Совершенств ну и так далее. И по идее у нас видов Прасинтезности должно быть семь, так как Ивдивость – это седьмая подготовка. Может быть восьмая подготовка, тогда счастье – это первая подготовка. Но мы её так не называем, потому что, это всё-таки человеческое. А у нас пока три Прасинтезности. И это нельзя выговорить пока команда не накопит.</w:t>
      </w:r>
    </w:p>
    <w:p w14:paraId="5C31FFC4" w14:textId="77777777" w:rsidR="002B0410" w:rsidRPr="009C6F04" w:rsidRDefault="002B0410" w:rsidP="002B0410">
      <w:pPr>
        <w:ind w:firstLine="454"/>
      </w:pPr>
      <w:r w:rsidRPr="009C6F04">
        <w:t>Смотрите, один копит, другой копит, вся команда копит Прасинтезность разных объёмов, а потом срабатывает коллективное Ивдивное, то, что я сегодня объяснял несоизмеримость, когда каждый усвоил, но вместе мы получаем более высокое явление для всего ИВДИВО и вместе выходим на следующую ступень развития.</w:t>
      </w:r>
    </w:p>
    <w:p w14:paraId="052DDE12" w14:textId="77777777" w:rsidR="002B0410" w:rsidRPr="009C6F04" w:rsidRDefault="002B0410" w:rsidP="002B0410">
      <w:pPr>
        <w:ind w:firstLine="454"/>
      </w:pPr>
      <w:r w:rsidRPr="009C6F04">
        <w:t>И возникает новое название Прасинтезности. Пока отдельные наши явления не накопили, каждый из нас не накопил разный эффект Прасинтезности, на следующий шаг мы просто не выходим. Вот это тоже эффект ИВДИВО, он очень важен. Нельзя одному до конца быть. Поэтому говорят, ИВДИВО – это команда, каждый копит. Ну, понятно, что кто-то один обозначает следующий шаг, но опять же, обозначает по компетенции: кто-то за это отвечает, кто-то за это отвечает.</w:t>
      </w:r>
    </w:p>
    <w:p w14:paraId="4BAD002D" w14:textId="77777777" w:rsidR="002B0410" w:rsidRPr="009C6F04" w:rsidRDefault="002B0410" w:rsidP="002B0410">
      <w:pPr>
        <w:ind w:firstLine="454"/>
      </w:pPr>
      <w:r w:rsidRPr="009C6F04">
        <w:t xml:space="preserve">Для примера: </w:t>
      </w:r>
      <w:r w:rsidRPr="009C6F04">
        <w:rPr>
          <w:b/>
        </w:rPr>
        <w:t>возникла у нас Школа Здоровья, ни плохо, ни хорошо, копили-копили разные Служащие, кто этим не занимался, это не замечает, но здоровье-то у нас повысилось</w:t>
      </w:r>
      <w:r w:rsidRPr="009C6F04">
        <w:t>.</w:t>
      </w:r>
    </w:p>
    <w:p w14:paraId="46EC9B8F" w14:textId="77777777" w:rsidR="002B0410" w:rsidRPr="009C6F04" w:rsidRDefault="002B0410" w:rsidP="002B0410">
      <w:pPr>
        <w:ind w:firstLine="454"/>
      </w:pPr>
      <w:r w:rsidRPr="009C6F04">
        <w:t xml:space="preserve">Это не значит, что у нас болеть перестали, это значит, что оно стало крепче. Это разные вещи, то есть болеть – это ещё и индивидуально там, вспыхнуло и всё, а крепче – ты попробуй заболей. Не-не-не, вы просто…, здесь есть разные показатели. Знаете, когда у нас копилось это хронически десятилетиями, тут сложно оценивать. А вот, если мы смотрим исходя из современных обстоятельств, то нас очень сложно пробить с нашей подготовкой на нездоровье, не лично я сам поймался своей глупостью там или своей дхармой. А вот если на нас пытаются, ну мы там входим в разные тут вирусные виды среды, мы проходим там… Знаете товарищи фашисты, опять газовые камеры, ну, прошёл, ну дыхнул, выдохнул, вирусы сгорели и пошёл дальше, мы даже не замечаем это, а другие от этого просто… Поэтому здоровье команды окрепло, индивидуально всё равно есть проблемы, но они уже легче. Это выводы Свет, Аватарессы Свет. Это сложно сказать. </w:t>
      </w:r>
    </w:p>
    <w:p w14:paraId="7E189549" w14:textId="77777777" w:rsidR="002B0410" w:rsidRPr="009C6F04" w:rsidRDefault="002B0410" w:rsidP="002B0410">
      <w:pPr>
        <w:ind w:firstLine="454"/>
        <w:rPr>
          <w:i/>
          <w:iCs/>
        </w:rPr>
      </w:pPr>
      <w:r w:rsidRPr="009C6F04">
        <w:rPr>
          <w:i/>
          <w:iCs/>
        </w:rPr>
        <w:t>Из зала: – Да, я не могу сказать.</w:t>
      </w:r>
    </w:p>
    <w:p w14:paraId="102417A5" w14:textId="77777777" w:rsidR="002B0410" w:rsidRPr="009C6F04" w:rsidRDefault="002B0410" w:rsidP="002B0410">
      <w:pPr>
        <w:ind w:firstLine="454"/>
      </w:pPr>
      <w:r w:rsidRPr="009C6F04">
        <w:t>Про себя, вы же сказали опять «я».</w:t>
      </w:r>
    </w:p>
    <w:p w14:paraId="53ABCDD0" w14:textId="77777777" w:rsidR="002B0410" w:rsidRPr="009C6F04" w:rsidRDefault="002B0410" w:rsidP="002B0410">
      <w:pPr>
        <w:ind w:firstLine="454"/>
        <w:rPr>
          <w:i/>
          <w:iCs/>
        </w:rPr>
      </w:pPr>
      <w:r w:rsidRPr="009C6F04">
        <w:rPr>
          <w:i/>
          <w:iCs/>
        </w:rPr>
        <w:t>Из зала: – В данном случае вы сказали о здоровье. Я так не думаю.</w:t>
      </w:r>
    </w:p>
    <w:p w14:paraId="0103793C" w14:textId="77777777" w:rsidR="002B0410" w:rsidRPr="009C6F04" w:rsidRDefault="002B0410" w:rsidP="002B0410">
      <w:pPr>
        <w:ind w:firstLine="454"/>
      </w:pPr>
      <w:r w:rsidRPr="009C6F04">
        <w:t xml:space="preserve">Только о себе, а я говорю об ИВДИВО. Видите разницу, вот я о себе сказать…сложно могу. Человек забыл добавить, сколько ему лет и как его оценивают врачи. </w:t>
      </w:r>
    </w:p>
    <w:p w14:paraId="7D4EB003" w14:textId="77777777" w:rsidR="002B0410" w:rsidRPr="009C6F04" w:rsidRDefault="002B0410" w:rsidP="002B0410">
      <w:pPr>
        <w:ind w:firstLine="454"/>
        <w:rPr>
          <w:i/>
          <w:iCs/>
        </w:rPr>
      </w:pPr>
      <w:r w:rsidRPr="009C6F04">
        <w:rPr>
          <w:i/>
          <w:iCs/>
        </w:rPr>
        <w:t>Из зала: – …, молчи.</w:t>
      </w:r>
    </w:p>
    <w:p w14:paraId="4EC34C4A" w14:textId="77777777" w:rsidR="002B0410" w:rsidRPr="009C6F04" w:rsidRDefault="002B0410" w:rsidP="002B0410">
      <w:pPr>
        <w:ind w:firstLine="454"/>
      </w:pPr>
      <w:r w:rsidRPr="009C6F04">
        <w:t xml:space="preserve">Молчу. Я о себе сказать не могу, врачи то по-другому то оценивают, но о себе то я сказать не могу. Но мы в возрасте, это есть ещё и естественные моменты, но о себе то я сказать не могу, пока естественные моменты не преодолелись. Но когда я не могу рассказать о себе это моё… личное. А вот я от вас слышал оценку врачей совсем другую, три раза, поэтому лично о вас сказать не могу, а об оценки медицинского персонала о вас, я зараза такой помню. </w:t>
      </w:r>
    </w:p>
    <w:p w14:paraId="35529929" w14:textId="77777777" w:rsidR="002B0410" w:rsidRPr="009C6F04" w:rsidRDefault="002B0410" w:rsidP="002B0410">
      <w:pPr>
        <w:ind w:firstLine="454"/>
        <w:rPr>
          <w:i/>
          <w:iCs/>
        </w:rPr>
      </w:pPr>
      <w:r w:rsidRPr="009C6F04">
        <w:rPr>
          <w:i/>
          <w:iCs/>
        </w:rPr>
        <w:t>Из зала: – Знаю.</w:t>
      </w:r>
    </w:p>
    <w:p w14:paraId="3CCA9169" w14:textId="77777777" w:rsidR="002B0410" w:rsidRPr="009C6F04" w:rsidRDefault="002B0410" w:rsidP="002B0410">
      <w:pPr>
        <w:ind w:firstLine="454"/>
      </w:pPr>
      <w:r w:rsidRPr="009C6F04">
        <w:t xml:space="preserve">И вы знаете, вот видите. Так вот с точки зрения ИВДИВО мне важнее оценка медицинского персонала, а не то, что вы о себе не можете сказать. Медицинского персонала, внешнего который вообще не в теме и который совсем по-другому оценивал результаты человека в очень большом возрасте, ну, как бы для Метагалактики – не большом, так среднем. А для Планеты Земля – сурьёзный. Так, что у врачей челюсть вот так висит, а наш служащий говорит, да, я о себе не могу, так сказать, у меня тут сложности и там, и там. А врачи говорят, господи, это сложности? Да вы не видели кто в таком возрасте к нам, даже не приползают, их приносят. А вы ж бегаете? Да, я о себе </w:t>
      </w:r>
      <w:r w:rsidRPr="009C6F04">
        <w:lastRenderedPageBreak/>
        <w:t>сказать не могу, вот я тут слегка пробежалась, дыхание сбилось, как я могла? Так каждую неделю на самолётах летаю случайно на Синтез, и здоровье выдерживает, а я даже не замечаю перелёт случайно, вообще не замечаю. Хотя в таком возрасте даже на автобусах трудно передвигаться, городских. Сложно о себе что-то сказать, м-м-м, сама сказанула.</w:t>
      </w:r>
    </w:p>
    <w:p w14:paraId="2AB184E0" w14:textId="77777777" w:rsidR="002B0410" w:rsidRPr="009C6F04" w:rsidRDefault="002B0410" w:rsidP="00817317">
      <w:pPr>
        <w:pStyle w:val="12"/>
      </w:pPr>
      <w:bookmarkStart w:id="22" w:name="_Toc134454267"/>
      <w:r w:rsidRPr="009C6F04">
        <w:t>Накопленность Компетенций Школами ИВДИВО</w:t>
      </w:r>
      <w:bookmarkEnd w:id="22"/>
    </w:p>
    <w:p w14:paraId="6B2D7ABE" w14:textId="77777777" w:rsidR="002B0410" w:rsidRPr="009C6F04" w:rsidRDefault="002B0410" w:rsidP="002B0410">
      <w:pPr>
        <w:ind w:firstLine="454"/>
      </w:pPr>
      <w:r w:rsidRPr="009C6F04">
        <w:t>Вот зная какие-то тонкости, я лишь могу сказать, что это укрепляется. То же самое у нас была проблема с видением, пошла Школа Видения, коллективно отдельные фрагменты накапливаются, укрепляется, стало легче видеть. Я не могу сказать, что все видят, стало легче в это войти, это такая тенденция. И вот разные школы копят компетенцию, и становится легче, мы укрепляемся командно, этим заполнятся.</w:t>
      </w:r>
    </w:p>
    <w:p w14:paraId="4ACAAFF4" w14:textId="77777777" w:rsidR="002B0410" w:rsidRPr="009C6F04" w:rsidRDefault="002B0410" w:rsidP="002B0410">
      <w:pPr>
        <w:ind w:firstLine="454"/>
      </w:pPr>
      <w:r w:rsidRPr="009C6F04">
        <w:t>А что школы копят? Прасинтезность! Они ж всё равно обязательно стыкуются с Синтезом, и мы стараемся там наших Владык Синтеза на эту тему напрягать. Не-не, пока у нас сейчас Владыка Школы закрыл, потому что у нас такие сложные переходы, пока мы новые не открываем. У нас даже те, кто хотели и опоздали, теперь кавказский танец исполняют – «Асса!» Школы не хватает, ну, это пройдёт, какое-то время адаптируемся, пойдём дальше. Всё? Не-не, я не заболтал вас.</w:t>
      </w:r>
    </w:p>
    <w:p w14:paraId="5CCCF0E4" w14:textId="77777777" w:rsidR="002B0410" w:rsidRPr="009C6F04" w:rsidRDefault="002B0410" w:rsidP="002B0410">
      <w:pPr>
        <w:ind w:firstLine="454"/>
      </w:pPr>
      <w:r w:rsidRPr="009C6F04">
        <w:t>Ну, а теперь представим. Все наши виды подготовок, школа – это подготовка к видам подготовок, они, где у нас фиксируются? Фиксируются, фиксируются. Где у нас фиксируются все наши виды подготовок, кроме нас, лично здесь</w:t>
      </w:r>
      <w:r w:rsidRPr="009C6F04">
        <w:rPr>
          <w:i/>
          <w:iCs/>
        </w:rPr>
        <w:t>, (показывает на голову)</w:t>
      </w:r>
      <w:r w:rsidRPr="009C6F04">
        <w:t>? Где они у нас фиксируются по-другому? Не на голове, на голове – то памятник.</w:t>
      </w:r>
    </w:p>
    <w:p w14:paraId="3D423F15" w14:textId="77777777" w:rsidR="002B0410" w:rsidRPr="009C6F04" w:rsidRDefault="002B0410" w:rsidP="002B0410">
      <w:pPr>
        <w:ind w:firstLine="454"/>
        <w:rPr>
          <w:i/>
          <w:iCs/>
        </w:rPr>
      </w:pPr>
      <w:r w:rsidRPr="009C6F04">
        <w:rPr>
          <w:i/>
          <w:iCs/>
        </w:rPr>
        <w:t>Из зала: – В шесть Хум.</w:t>
      </w:r>
    </w:p>
    <w:p w14:paraId="317AE3D1" w14:textId="77777777" w:rsidR="002B0410" w:rsidRPr="009C6F04" w:rsidRDefault="002B0410" w:rsidP="002B0410">
      <w:pPr>
        <w:ind w:firstLine="454"/>
      </w:pPr>
      <w:r w:rsidRPr="009C6F04">
        <w:t>Где они у нас фиксируются? Где они у нас фиксируются? Где, не у меня или у тебя фиксируются в теле, где у нас коллективно фиксируются? У нас? Не у меня лично, у вас лично, где у нас коллективно-ивдивно фиксируются наши подготовки, чтобы коллектив раз, и перешёл на следующую ступень, и что-то получилось?</w:t>
      </w:r>
    </w:p>
    <w:p w14:paraId="5282A4F0" w14:textId="77777777" w:rsidR="002B0410" w:rsidRPr="009C6F04" w:rsidRDefault="002B0410" w:rsidP="002B0410">
      <w:pPr>
        <w:ind w:firstLine="454"/>
        <w:rPr>
          <w:i/>
          <w:iCs/>
        </w:rPr>
      </w:pPr>
      <w:r w:rsidRPr="009C6F04">
        <w:rPr>
          <w:i/>
          <w:iCs/>
        </w:rPr>
        <w:t>Из зала: – В подразделении.</w:t>
      </w:r>
    </w:p>
    <w:p w14:paraId="78FE671F" w14:textId="77777777" w:rsidR="002B0410" w:rsidRPr="009C6F04" w:rsidRDefault="002B0410" w:rsidP="002B0410">
      <w:pPr>
        <w:ind w:firstLine="454"/>
      </w:pPr>
      <w:r w:rsidRPr="009C6F04">
        <w:t xml:space="preserve">Но в подразделении уже не работает, так как я проговорился и сказал, в ИВДИВО. В Подразделение работает, но не во всяком подразделении работает, но вот в Питере, если ещё и может сработать, то опять же не всё, без обид, но кое-что уже может. Но вот, есть же количество Посвящений, Статусов на </w:t>
      </w:r>
      <w:r w:rsidRPr="009C6F04">
        <w:rPr>
          <w:b/>
          <w:bCs/>
        </w:rPr>
        <w:t>Единицу Служения</w:t>
      </w:r>
      <w:r w:rsidRPr="009C6F04">
        <w:t>, так выразимся, или Единицу Творения. Если посвящения в Питере могут сработать в подразделении, то Синтезности пока нет, допустим, поэтому тут, мы говорим об ИВДИВО в целом, где может всё сработать.</w:t>
      </w:r>
    </w:p>
    <w:p w14:paraId="52C70B98" w14:textId="77777777" w:rsidR="002B0410" w:rsidRPr="009C6F04" w:rsidRDefault="002B0410" w:rsidP="002B0410">
      <w:pPr>
        <w:ind w:firstLine="454"/>
      </w:pPr>
      <w:r w:rsidRPr="009C6F04">
        <w:t>Где фиксируются? Это важно увидеть, вы это не видите, это надо увидеть, потому что вы видите лично – я зафиксировал. Согласен. Каждый из нас – «я зафиксировал», вместе – «мы зафиксировали». И тогда, это уже не на голове, а где?</w:t>
      </w:r>
    </w:p>
    <w:p w14:paraId="39149F76" w14:textId="77777777" w:rsidR="002B0410" w:rsidRPr="009C6F04" w:rsidRDefault="002B0410" w:rsidP="002B0410">
      <w:pPr>
        <w:ind w:firstLine="454"/>
        <w:rPr>
          <w:i/>
          <w:iCs/>
        </w:rPr>
      </w:pPr>
      <w:r w:rsidRPr="009C6F04">
        <w:rPr>
          <w:i/>
          <w:iCs/>
        </w:rPr>
        <w:t>Из зала: – В должностной компетенции.</w:t>
      </w:r>
    </w:p>
    <w:p w14:paraId="67363227" w14:textId="77777777" w:rsidR="002B0410" w:rsidRPr="009C6F04" w:rsidRDefault="002B0410" w:rsidP="002B0410">
      <w:pPr>
        <w:ind w:firstLine="454"/>
      </w:pPr>
      <w:r w:rsidRPr="009C6F04">
        <w:t xml:space="preserve">Так это и так понятно. </w:t>
      </w:r>
    </w:p>
    <w:p w14:paraId="169A9246" w14:textId="77777777" w:rsidR="002B0410" w:rsidRPr="009C6F04" w:rsidRDefault="002B0410" w:rsidP="00817317">
      <w:pPr>
        <w:pStyle w:val="12"/>
      </w:pPr>
      <w:bookmarkStart w:id="23" w:name="_Toc134454268"/>
      <w:r w:rsidRPr="009C6F04">
        <w:t>Фиксация Должностных Компетенций</w:t>
      </w:r>
      <w:bookmarkEnd w:id="23"/>
    </w:p>
    <w:p w14:paraId="30FF0FA4" w14:textId="77777777" w:rsidR="002B0410" w:rsidRPr="009C6F04" w:rsidRDefault="002B0410" w:rsidP="002B0410">
      <w:pPr>
        <w:ind w:firstLine="454"/>
      </w:pPr>
      <w:r w:rsidRPr="009C6F04">
        <w:t xml:space="preserve">А должностная компетенция, где фиксируется? Вот понимаешь, вот стул стоит вот здесь. А должностная компетенция в ИВДИВО, где стоит? У вас она вот висит, как стул, только я сейчас руку уберу, и он должен зависнуть в невесомости. Вот такие космонавты в невесомости. У нас должностная компетенция, где висит? Это из ангелов, а я </w:t>
      </w:r>
      <w:r w:rsidRPr="00063817">
        <w:rPr>
          <w:i/>
          <w:iCs/>
        </w:rPr>
        <w:t>висю</w:t>
      </w:r>
      <w:r w:rsidRPr="009C6F04">
        <w:t xml:space="preserve">. </w:t>
      </w:r>
    </w:p>
    <w:p w14:paraId="4407D87A" w14:textId="77777777" w:rsidR="002B0410" w:rsidRPr="009C6F04" w:rsidRDefault="002B0410" w:rsidP="002B0410">
      <w:pPr>
        <w:ind w:firstLine="454"/>
      </w:pPr>
      <w:r w:rsidRPr="009C6F04">
        <w:t>Я в Москве иду по одной улице, когда-нибудь, там разные встречи, есть ресторан, по-питерски, это кура, называется. И там, в окне висят копчёные куры во множестве. Я первый раз, когда увидел, я аж шарахнулся это. Зашёл, это отдел продаж? Нет, это реклама, чтобы заходили, у них там, на китайской этой построено кое-что. Вид я вам скажу, не для слабонервных, причём, вроде бы дизайн, вроде всё красиво, и ресторан считается высокого уровня. А вот, когда первый раз идёшь мимо, и на тебе – ножки висячие кур копчёных. Думаешь, ну, знак-то интересный, особенно, на встречу шёл интересную. Я понял: и разделанная, и копчёная, и…, вот это наша должностная компетенция висит в витрине. В ИВДИВО. Вообразили! Вот это мы с вами говорим, друг о друге.</w:t>
      </w:r>
    </w:p>
    <w:p w14:paraId="7C088840" w14:textId="77777777" w:rsidR="002B0410" w:rsidRPr="009C6F04" w:rsidRDefault="002B0410" w:rsidP="002B0410">
      <w:pPr>
        <w:ind w:firstLine="454"/>
      </w:pPr>
      <w:r w:rsidRPr="009C6F04">
        <w:t xml:space="preserve">Где должностная компетенция, не у меня, в ИВДИВО висит? Должностная компетенция у меня, у вас, потому что это должностная компетенция ИВДИВО. Вот она точно нигде не висит, потому </w:t>
      </w:r>
      <w:r w:rsidRPr="009C6F04">
        <w:lastRenderedPageBreak/>
        <w:t xml:space="preserve">что она теперь у Изначально Вышестоящего Отца. Он, как печать поставит нам на Зерцало, и всё прекращает висеть. </w:t>
      </w:r>
    </w:p>
    <w:p w14:paraId="6E5FE779" w14:textId="77777777" w:rsidR="002B0410" w:rsidRPr="009C6F04" w:rsidRDefault="002B0410" w:rsidP="002B0410">
      <w:pPr>
        <w:ind w:firstLine="454"/>
      </w:pPr>
      <w:r w:rsidRPr="009C6F04">
        <w:t>А я спрашиваю: от Ивдивости до Посвящений, семь подготовок. Где они у нас, у нас коллективно-ивдивно фиксируются? Так и не догадаетесь.</w:t>
      </w:r>
    </w:p>
    <w:p w14:paraId="70400045" w14:textId="77777777" w:rsidR="002B0410" w:rsidRPr="009C6F04" w:rsidRDefault="002B0410" w:rsidP="002B0410">
      <w:pPr>
        <w:ind w:firstLine="454"/>
        <w:rPr>
          <w:i/>
          <w:iCs/>
        </w:rPr>
      </w:pPr>
      <w:r w:rsidRPr="009C6F04">
        <w:rPr>
          <w:i/>
          <w:iCs/>
        </w:rPr>
        <w:t>Из зала: – В Книге, наверно.</w:t>
      </w:r>
    </w:p>
    <w:p w14:paraId="625745E2" w14:textId="77777777" w:rsidR="002B0410" w:rsidRPr="009C6F04" w:rsidRDefault="002B0410" w:rsidP="002B0410">
      <w:pPr>
        <w:ind w:firstLine="454"/>
      </w:pPr>
      <w:r w:rsidRPr="009C6F04">
        <w:t>Не-е, это было бы просто. Я тебе отвечу – «Живи Отцом, служи Матери». Значит, фиксируется не в книге, опять у нас, вот у меня здесь, в кармане – книга, платок называется. А у Матери фиксируются! Если они фиксируются только у нас, мы эгоисты. Потому что, получив Посвящение, мы как бы для себя его получили. Да, я потом его разрабатываю, получив, но получив Посвящение, я ещё увеличил Свет, где? В материи Планеты.</w:t>
      </w:r>
    </w:p>
    <w:p w14:paraId="4920E1D1" w14:textId="36DA5D17" w:rsidR="002B0410" w:rsidRPr="009C6F04" w:rsidRDefault="002B0410" w:rsidP="002B0410">
      <w:pPr>
        <w:ind w:firstLine="454"/>
      </w:pPr>
      <w:r w:rsidRPr="009C6F04">
        <w:t xml:space="preserve">Стяжав Абсолютный Огонь, я увеличил количество Абсолютного Огня в материи Планеты, ну это вы знаете. Получив любую подготовку, я увеличил это в материи Планеты. Получая завтра Ивдивость, я увеличу количество Ивдивости и Прасинтезной Компетенции в материи Планеты. Сейчас стяжав двумя практиками «Ой! что!», мы </w:t>
      </w:r>
      <w:r w:rsidRPr="009C6F04">
        <w:rPr>
          <w:b/>
          <w:bCs/>
        </w:rPr>
        <w:t>насытили этим материю Планеты и Метагалактики</w:t>
      </w:r>
      <w:r w:rsidR="00817317">
        <w:rPr>
          <w:b/>
          <w:bCs/>
        </w:rPr>
        <w:t xml:space="preserve"> Фа </w:t>
      </w:r>
      <w:r w:rsidRPr="009C6F04">
        <w:rPr>
          <w:b/>
          <w:bCs/>
        </w:rPr>
        <w:t>даже, и даже Изначально Вышестоящую Метагалактику отфиксировали собою.</w:t>
      </w:r>
      <w:r w:rsidRPr="009C6F04">
        <w:t xml:space="preserve"> Так, где у нас это всё фиксируется? В материи Планеты. В какой? Да тут простой ответ: </w:t>
      </w:r>
      <w:r w:rsidRPr="009C6F04">
        <w:rPr>
          <w:b/>
          <w:bCs/>
        </w:rPr>
        <w:t>«В организациях материи Планеты».</w:t>
      </w:r>
      <w:r w:rsidRPr="009C6F04">
        <w:t xml:space="preserve"> И по пятой расе все наши посвящения насыщали и развивали планы, если взять Свет Тонкого мира. Поэтому Посвящениями Тонкий мир был развит, Огненный – для особых случаев. Для тех, кто имел Солнечное Посвящение, это Тонкий мир Солнечный – выше Огненного эфира Солнечного, Огненного мира Планеты, и тоже насыщалось.</w:t>
      </w:r>
    </w:p>
    <w:p w14:paraId="0D83EC4A" w14:textId="77777777" w:rsidR="002B0410" w:rsidRPr="009C6F04" w:rsidRDefault="002B0410" w:rsidP="002B0410">
      <w:pPr>
        <w:ind w:firstLine="454"/>
      </w:pPr>
      <w:r w:rsidRPr="009C6F04">
        <w:t xml:space="preserve">Соответственно, все наши семь видов Подготовок </w:t>
      </w:r>
      <w:r w:rsidRPr="009C6F04">
        <w:rPr>
          <w:b/>
          <w:bCs/>
        </w:rPr>
        <w:t xml:space="preserve">фиксируются в определённых видах организации материи. </w:t>
      </w:r>
      <w:r w:rsidRPr="009C6F04">
        <w:t xml:space="preserve">И раньше мы эту тему не поднимали, потому что у нас было три вида реальности, три вида присутствия и один план, семь видов Подготовок. Не находите? Три вида реальности, три вида присутствия, один план… семь видов Подготовок. Теперь мы добавили туда… </w:t>
      </w:r>
    </w:p>
    <w:p w14:paraId="190C92CD" w14:textId="77777777" w:rsidR="002B0410" w:rsidRPr="009C6F04" w:rsidRDefault="002B0410" w:rsidP="002B0410">
      <w:pPr>
        <w:ind w:firstLine="454"/>
      </w:pPr>
      <w:r w:rsidRPr="009C6F04">
        <w:t xml:space="preserve">А что же мы туда добавили? Высокую Цельность. Ещё? Изначально Вышестоящую Цельность, и сдвинули это с планов и двух присутствий. В итоге получилось три вида реальности, Высокая Цельность, Изначально Вышестоящая Цельность, вместе – пять. А и два присутствия, всё равно присутствие, и два присутствия, маловато было, поэтому мы добавляем Метагалактический Синтез каждого, это ещё один вид. Метагалактический Синтез каждого, – тринадцать, я иду по Аватар-Ипостасям. В итоге – шесть, это мы всё вырывали из присутствий, планов нашу Подготовку. </w:t>
      </w:r>
      <w:r w:rsidRPr="009C6F04">
        <w:rPr>
          <w:b/>
          <w:bCs/>
        </w:rPr>
        <w:t>И это оказалось мало.</w:t>
      </w:r>
      <w:r w:rsidRPr="009C6F04">
        <w:t xml:space="preserve"> </w:t>
      </w:r>
    </w:p>
    <w:p w14:paraId="126873A1" w14:textId="77777777" w:rsidR="002B0410" w:rsidRPr="009C6F04" w:rsidRDefault="002B0410" w:rsidP="002B0410">
      <w:pPr>
        <w:ind w:firstLine="454"/>
      </w:pPr>
      <w:r w:rsidRPr="009C6F04">
        <w:t>Выше Метагалактического Синтеза каждого оказалось, что? – Метагалактика Человека. Фу! И тогда мы окончательно вырвались из присутствий и планов. А, напоминаю, планы – ближе к растениям, присутствия – ближе к животным, но это не так для Человека, а то у нас некоторые шарахаются сейчас: присутствия, это плохо. Ну, понимаете, для определённых подготовок плохо, для нас с вами всё равно, мы везде человеки. А присутствия, планы осваивать надо, План Творения никто не отменял. А после Плана Творения идут – страшно сказать! – присутствия этого Творения.</w:t>
      </w:r>
    </w:p>
    <w:p w14:paraId="4C28A0F5" w14:textId="77777777" w:rsidR="002B0410" w:rsidRPr="009C6F04" w:rsidRDefault="002B0410" w:rsidP="002B0410">
      <w:pPr>
        <w:ind w:firstLine="454"/>
      </w:pPr>
      <w:r w:rsidRPr="009C6F04">
        <w:t>В итоге, у нас Посвящения действуют на Реальности, насыщают, развивают. Статусы – Изначально Вышестоящие Реальности развивают. Реальности для Человека, Изначально Вышестоящие Реальности – для Планеты, только теперь Высокие. Высокие Цельные Реальности</w:t>
      </w:r>
      <w:r w:rsidRPr="006975C8">
        <w:t xml:space="preserve"> </w:t>
      </w:r>
      <w:r w:rsidRPr="009C6F04">
        <w:t xml:space="preserve">– Метагалактика. Для Творящего Синтеза – Ипостасность. Высокие Цельности – не может быть! – Синтезность. Ой! Учитель Синтеза, а мы как раз с вами служим по Высоким Цельностям. Метагалактический Синтез каждого, а, нет, Изначально Вышестоящая Цельность – Полномочия Совершенств, правильно, Изначально Вышестоящая Цельность в синтезе Высоких Цельностей сейчас к ИВДИВО уходят, к Изначально Вышестоящей Метагалактике. Ну, мы сегодня с вами просто не стяжали ещё. </w:t>
      </w:r>
      <w:r w:rsidRPr="009C6F04">
        <w:rPr>
          <w:b/>
          <w:bCs/>
        </w:rPr>
        <w:t>Метагалактический Синтез каждого – Иерархизация</w:t>
      </w:r>
      <w:r w:rsidRPr="009C6F04">
        <w:t>, как ты от иерархизирован, такой у тебя и Синтез. А Ивдивость? Это Метагалактика Человека. Вы скажете: «А это, что?» Тут я хочу вас спросить: «А это, что?» Это, с одной стороны, вся Метагалактика на Человеке, это внешне, а внутри Человека…</w:t>
      </w:r>
    </w:p>
    <w:p w14:paraId="4DB3BD0E" w14:textId="77777777" w:rsidR="002B0410" w:rsidRPr="009C6F04" w:rsidRDefault="002B0410" w:rsidP="002B0410">
      <w:pPr>
        <w:ind w:firstLine="454"/>
        <w:rPr>
          <w:i/>
          <w:iCs/>
        </w:rPr>
      </w:pPr>
      <w:r w:rsidRPr="009C6F04">
        <w:rPr>
          <w:i/>
          <w:iCs/>
        </w:rPr>
        <w:t>Из зала: – Материя.</w:t>
      </w:r>
    </w:p>
    <w:p w14:paraId="0368AB11" w14:textId="77777777" w:rsidR="002B0410" w:rsidRPr="009C6F04" w:rsidRDefault="002B0410" w:rsidP="002B0410">
      <w:pPr>
        <w:ind w:firstLine="454"/>
      </w:pPr>
      <w:r w:rsidRPr="009C6F04">
        <w:t>При чём здесь Материя? Это связано с Прасинтезностью.</w:t>
      </w:r>
    </w:p>
    <w:p w14:paraId="61774AA5" w14:textId="77777777" w:rsidR="002B0410" w:rsidRPr="009C6F04" w:rsidRDefault="002B0410" w:rsidP="002B0410">
      <w:pPr>
        <w:ind w:firstLine="454"/>
        <w:rPr>
          <w:i/>
          <w:iCs/>
        </w:rPr>
      </w:pPr>
      <w:r w:rsidRPr="009C6F04">
        <w:rPr>
          <w:i/>
          <w:iCs/>
        </w:rPr>
        <w:t>Из зала: – Огонь Отца.</w:t>
      </w:r>
    </w:p>
    <w:p w14:paraId="387780DF" w14:textId="77777777" w:rsidR="002B0410" w:rsidRPr="009C6F04" w:rsidRDefault="002B0410" w:rsidP="002B0410">
      <w:pPr>
        <w:ind w:firstLine="454"/>
      </w:pPr>
      <w:r w:rsidRPr="009C6F04">
        <w:t>Ну, это к Человеку пока уже. Ась?</w:t>
      </w:r>
    </w:p>
    <w:p w14:paraId="5B97B830" w14:textId="77777777" w:rsidR="002B0410" w:rsidRPr="009C6F04" w:rsidRDefault="002B0410" w:rsidP="002B0410">
      <w:pPr>
        <w:ind w:firstLine="454"/>
        <w:rPr>
          <w:i/>
          <w:iCs/>
        </w:rPr>
      </w:pPr>
      <w:r w:rsidRPr="009C6F04">
        <w:rPr>
          <w:i/>
          <w:iCs/>
        </w:rPr>
        <w:t>Из зала: – Компетенция.</w:t>
      </w:r>
    </w:p>
    <w:p w14:paraId="6681E6B9" w14:textId="77777777" w:rsidR="002B0410" w:rsidRPr="009C6F04" w:rsidRDefault="002B0410" w:rsidP="002B0410">
      <w:pPr>
        <w:ind w:firstLine="454"/>
      </w:pPr>
      <w:r w:rsidRPr="009C6F04">
        <w:t>Нет, это дальше.</w:t>
      </w:r>
    </w:p>
    <w:p w14:paraId="207D2685" w14:textId="77777777" w:rsidR="002B0410" w:rsidRPr="009C6F04" w:rsidRDefault="002B0410" w:rsidP="002B0410">
      <w:pPr>
        <w:ind w:firstLine="454"/>
      </w:pPr>
      <w:r w:rsidRPr="009C6F04">
        <w:lastRenderedPageBreak/>
        <w:t xml:space="preserve">Я говорил об Ивдивости, я даже говорил о Прасинтезной Компетенции, но внутри нас. Вы сейчас должны это увидеть, чтобы стяжать то, что мы сейчас будем стяжать. </w:t>
      </w:r>
    </w:p>
    <w:p w14:paraId="7C3B7196" w14:textId="77777777" w:rsidR="002B0410" w:rsidRPr="009C6F04" w:rsidRDefault="002B0410" w:rsidP="002B0410">
      <w:pPr>
        <w:ind w:firstLine="454"/>
      </w:pPr>
      <w:r w:rsidRPr="009C6F04">
        <w:t>Ответ: рост Микрокосма 64-х Метагалактик в каждом из нас. Есть Макрокосм</w:t>
      </w:r>
      <w:r w:rsidRPr="009C6F04">
        <w:rPr>
          <w:i/>
        </w:rPr>
        <w:t xml:space="preserve"> – </w:t>
      </w:r>
      <w:r w:rsidRPr="009C6F04">
        <w:t xml:space="preserve">это Метагалактики Человека, а есть Микрокосм: 64 вида Метагалактик </w:t>
      </w:r>
      <w:r w:rsidRPr="009C6F04">
        <w:rPr>
          <w:b/>
          <w:bCs/>
        </w:rPr>
        <w:t>из 64-х видов материи внутри нас, которые у нас должны вырасти.</w:t>
      </w:r>
      <w:r w:rsidRPr="009C6F04">
        <w:t xml:space="preserve"> </w:t>
      </w:r>
    </w:p>
    <w:p w14:paraId="0F818D51" w14:textId="77777777" w:rsidR="002B0410" w:rsidRPr="009C6F04" w:rsidRDefault="002B0410" w:rsidP="002B0410">
      <w:pPr>
        <w:ind w:firstLine="454"/>
      </w:pPr>
      <w:r w:rsidRPr="009C6F04">
        <w:t>И Ивдивость будет заниматься этим пикантным вопросом. Всё это относится к Аватару-Ипостаси, в первую очередь. Метагалактика Человека</w:t>
      </w:r>
      <w:r>
        <w:t>, 14-</w:t>
      </w:r>
      <w:r w:rsidRPr="009C6F04">
        <w:t xml:space="preserve">й Аватар-Ипостась, это кто? Служащий Творец Физичности. Или нет? Да. </w:t>
      </w:r>
    </w:p>
    <w:p w14:paraId="78171FC9" w14:textId="77777777" w:rsidR="002B0410" w:rsidRPr="009C6F04" w:rsidRDefault="002B0410" w:rsidP="002B0410">
      <w:pPr>
        <w:ind w:firstLine="454"/>
      </w:pPr>
      <w:r w:rsidRPr="009C6F04">
        <w:t>Я, кстати, до этого говорил о третьем виде, Служащем Иерархизации, вы съели, и никто меня так и не поправил, я себя поправляю. Это же Служащий Синтезности, третий, то бишь одиннадцатый. Ну, так, на всякий случай, а то запись будет, скажут: «А, Виталик ошибся!» Да нет, Виталик провоцирует команду, а команда ест и не давится. А я говорю, если я ошибаюсь, поправляйте меня, 96-й Синтез. Ну, так, это так… из предыдущих часов. Вы увидели? Вы увидели.</w:t>
      </w:r>
    </w:p>
    <w:p w14:paraId="2A2B472D" w14:textId="63B3E967" w:rsidR="002B0410" w:rsidRPr="009C6F04" w:rsidRDefault="002B0410" w:rsidP="002B0410">
      <w:pPr>
        <w:ind w:firstLine="454"/>
      </w:pPr>
      <w:r w:rsidRPr="009C6F04">
        <w:t>И вот это, Метагалактика Человека, которая рождается внутри нас как вид материальной организации, великой организации материи. Выше Планета Земля, поэтому она метагалактична тем, что люди внутри рождают Микрокосм 64-х Метагалактик и Метагалактика</w:t>
      </w:r>
      <w:r w:rsidR="00817317">
        <w:t xml:space="preserve"> Фа.</w:t>
      </w:r>
      <w:r w:rsidRPr="009C6F04">
        <w:t xml:space="preserve"> </w:t>
      </w:r>
    </w:p>
    <w:p w14:paraId="59564537" w14:textId="77777777" w:rsidR="002B0410" w:rsidRPr="009C6F04" w:rsidRDefault="002B0410" w:rsidP="002B0410">
      <w:pPr>
        <w:ind w:firstLine="454"/>
      </w:pPr>
      <w:r w:rsidRPr="009C6F04">
        <w:t>Должностная Компетенция ИВДИВО относится как раз к Планете Земля, чтобы всё, что мы наработали в ИВДИВО, ушло Планете Земля. Вы скажете: «А Метагалактика Фа?» А ей всё уходит и так, называется. Мы там ещё не живём, поэтому о ней мы пока волноваться особо не будем. Мы и так вот её сейчас развиваем Изначально Вышестоящей Метагалактикой. Вот этот расклад, пожалуйста, запомните, от реальностей и выше.</w:t>
      </w:r>
    </w:p>
    <w:p w14:paraId="5DAA2DD7" w14:textId="77777777" w:rsidR="002B0410" w:rsidRPr="009C6F04" w:rsidRDefault="002B0410" w:rsidP="002B0410">
      <w:pPr>
        <w:ind w:firstLine="454"/>
      </w:pPr>
      <w:r w:rsidRPr="009C6F04">
        <w:t>Мы можем сдвинуться на один шаг, и тогда у нас будут не Реальности, а с Изначально Вышестоящих Реальностей начнут идти Посвящения, но лучше с Реальностей, потому что Человека надо задействовать на Посвящения. Ну, примерную схему увидели? Никаких пока аналогов нет, эта схема такая живая, она пока вот действует так: Посвящения</w:t>
      </w:r>
      <w:r w:rsidRPr="009C6F04">
        <w:rPr>
          <w:i/>
        </w:rPr>
        <w:t xml:space="preserve"> – </w:t>
      </w:r>
      <w:r w:rsidRPr="009C6F04">
        <w:t xml:space="preserve">это Реальности, Статусы – Изначально Вышестоящие Реальности, пошли выше… </w:t>
      </w:r>
    </w:p>
    <w:p w14:paraId="6BAD5A6E" w14:textId="77777777" w:rsidR="002B0410" w:rsidRPr="009C6F04" w:rsidRDefault="002B0410" w:rsidP="00817317">
      <w:pPr>
        <w:pStyle w:val="12"/>
      </w:pPr>
      <w:bookmarkStart w:id="24" w:name="_Toc134454269"/>
      <w:r w:rsidRPr="009C6F04">
        <w:t>Пояснение перед практикой фиксации всех видов подготовок в Метагалактике</w:t>
      </w:r>
      <w:bookmarkEnd w:id="24"/>
    </w:p>
    <w:p w14:paraId="7E047DF0" w14:textId="1DD2999A" w:rsidR="002B0410" w:rsidRPr="009C6F04" w:rsidRDefault="002B0410" w:rsidP="002B0410">
      <w:pPr>
        <w:ind w:firstLine="454"/>
      </w:pPr>
      <w:r w:rsidRPr="009C6F04">
        <w:t>Но, у нас теперь Метагалактика</w:t>
      </w:r>
      <w:r w:rsidR="00817317">
        <w:t xml:space="preserve"> Фа </w:t>
      </w:r>
      <w:r w:rsidRPr="009C6F04">
        <w:t xml:space="preserve">зафиксировалась вот здесь </w:t>
      </w:r>
      <w:r w:rsidRPr="009C6F04">
        <w:rPr>
          <w:i/>
          <w:iCs/>
        </w:rPr>
        <w:t>(показывает на схеме)</w:t>
      </w:r>
      <w:r w:rsidRPr="009C6F04">
        <w:t xml:space="preserve"> 65536-й Высокой Цельности. А у нас должно быть… должно быть, сейчас пойдём стяжать, 65536-ть разных Подготовок, по Посвящениям, по всей Метагалактике</w:t>
      </w:r>
      <w:r w:rsidR="00817317">
        <w:t xml:space="preserve"> Фа.</w:t>
      </w:r>
      <w:r w:rsidRPr="009C6F04">
        <w:t xml:space="preserve"> Пока 16 тысяч, кое-где 32-е тысячи. Я не помню, мы где-нибудь 65 тысяч стяжали или нет? Нет.</w:t>
      </w:r>
    </w:p>
    <w:p w14:paraId="0D605A19" w14:textId="77777777" w:rsidR="002B0410" w:rsidRPr="009C6F04" w:rsidRDefault="002B0410" w:rsidP="002B0410">
      <w:pPr>
        <w:ind w:firstLine="454"/>
        <w:rPr>
          <w:i/>
          <w:iCs/>
        </w:rPr>
      </w:pPr>
      <w:r w:rsidRPr="009C6F04">
        <w:rPr>
          <w:i/>
          <w:iCs/>
        </w:rPr>
        <w:t>Из зала: – В Симферополе.</w:t>
      </w:r>
    </w:p>
    <w:p w14:paraId="446D38F0" w14:textId="77777777" w:rsidR="002B0410" w:rsidRPr="009C6F04" w:rsidRDefault="002B0410" w:rsidP="002B0410">
      <w:pPr>
        <w:ind w:firstLine="454"/>
      </w:pPr>
      <w:r w:rsidRPr="009C6F04">
        <w:t xml:space="preserve">Или в Симферополе мы к этому пристраивались. Может, стяжали. </w:t>
      </w:r>
    </w:p>
    <w:p w14:paraId="2D2E3072" w14:textId="77777777" w:rsidR="002B0410" w:rsidRPr="009C6F04" w:rsidRDefault="002B0410" w:rsidP="002B0410">
      <w:pPr>
        <w:ind w:firstLine="454"/>
      </w:pPr>
      <w:r w:rsidRPr="009C6F04">
        <w:t xml:space="preserve">Так вот теперь фиксация всех видов подготовок – 65536-ть пойдет по Высоким Цельным Реальностям соответствующей Высокой Цельности – вот здесь. Внутри которых включены Реальности, Изначально Вышестоящие Реальности, Высокие Цельности и все, что выше – как Высокая Цельность. Качество подготовок будет не вот этим состоянием Метагалактики, а вот этим состоянием Метагалактики. </w:t>
      </w:r>
    </w:p>
    <w:p w14:paraId="60055669" w14:textId="679678E8" w:rsidR="002B0410" w:rsidRPr="009C6F04" w:rsidRDefault="002B0410" w:rsidP="002B0410">
      <w:pPr>
        <w:ind w:firstLine="454"/>
      </w:pPr>
      <w:r w:rsidRPr="009C6F04">
        <w:t>В итоге мы сейчас выйдем с вами и стяжаем 65536-ть Посвящений Метагалактики</w:t>
      </w:r>
      <w:r w:rsidR="00817317">
        <w:t xml:space="preserve"> Фа </w:t>
      </w:r>
      <w:r w:rsidRPr="009C6F04">
        <w:t>– фиксируются вот здесь и 65536-ть Посвящений Изначально Вышестоящего Отца – фиксируется по Изначально Вышестоящей Метагалактике. Статусы в Метагалактики</w:t>
      </w:r>
      <w:r w:rsidR="00817317">
        <w:t xml:space="preserve"> Фа </w:t>
      </w:r>
      <w:r w:rsidRPr="009C6F04">
        <w:t>фиксируются вот здесь – по Высоким Цельным Реальностям. И Статусов Изначально Вышестоящего Отца, фиксируемых по Высоким Цельностям. И так до Ивдивости, а – и Должностной Компетенции ИВДИВО – всю 8-рицу стяжаем.</w:t>
      </w:r>
    </w:p>
    <w:p w14:paraId="47D0E18C" w14:textId="77777777" w:rsidR="002B0410" w:rsidRPr="009C6F04" w:rsidRDefault="002B0410" w:rsidP="002B0410">
      <w:pPr>
        <w:ind w:firstLine="454"/>
      </w:pPr>
      <w:r w:rsidRPr="009C6F04">
        <w:t>То есть, мы закрепим явление 8-рицы подготовок по Высоким Цельным Реальностям 65536-ой Высокой Цельности. Ну, я так скажу: очень высоко. И внутри этого и будет твориться всё то, что я сказал.</w:t>
      </w:r>
    </w:p>
    <w:p w14:paraId="336984D0" w14:textId="77777777" w:rsidR="002B0410" w:rsidRPr="009C6F04" w:rsidRDefault="002B0410" w:rsidP="002B0410">
      <w:pPr>
        <w:ind w:firstLine="454"/>
        <w:rPr>
          <w:i/>
          <w:iCs/>
        </w:rPr>
      </w:pPr>
      <w:r w:rsidRPr="009C6F04">
        <w:rPr>
          <w:i/>
          <w:iCs/>
        </w:rPr>
        <w:t>Из зала: – Восемь видов жизни или жизнь человека?</w:t>
      </w:r>
    </w:p>
    <w:p w14:paraId="7218E7F1" w14:textId="0328F6EF" w:rsidR="002B0410" w:rsidRPr="009C6F04" w:rsidRDefault="002B0410" w:rsidP="002B0410">
      <w:pPr>
        <w:tabs>
          <w:tab w:val="left" w:pos="1134"/>
        </w:tabs>
        <w:ind w:firstLine="454"/>
      </w:pPr>
      <w:r w:rsidRPr="009C6F04">
        <w:t>Восемь видов Жизни мы пока не трогаем – сгорим. Восемь видов подготовок. Первая подготовка – Посвящения, восьмая подготовка – Должностная Компетенция ИВДИВО. То есть</w:t>
      </w:r>
      <w:r w:rsidRPr="009C6F04">
        <w:rPr>
          <w:b/>
          <w:bCs/>
        </w:rPr>
        <w:t xml:space="preserve">, качество даже Метагалактических Посвящений пойдет не из Высоких Цельных Реальностей, </w:t>
      </w:r>
      <w:r w:rsidRPr="009C6F04">
        <w:t xml:space="preserve">где-то там, а из Высоких Цельных Реальностей 65536-й Высокой Цельности. Я вам так скажу – совсем другие Посвящения будут. По-другому скажу – у вас в голове пока стоят Высокие Цельные </w:t>
      </w:r>
      <w:r w:rsidRPr="009C6F04">
        <w:lastRenderedPageBreak/>
        <w:t>Реальности Метагалактики</w:t>
      </w:r>
      <w:r w:rsidR="00817317">
        <w:t xml:space="preserve"> Фа </w:t>
      </w:r>
      <w:r w:rsidRPr="009C6F04">
        <w:t xml:space="preserve">с Посвящениями первой Высокой Цельности. Это мы делали все последние годы. А теперь так побежим по кругу и пойдем снизу – вверх. И качество каждого Посвящения должно стать явлением 65536-й Высокой Цельности. Зачем? </w:t>
      </w:r>
    </w:p>
    <w:p w14:paraId="4086F439" w14:textId="2FF2EE72" w:rsidR="002B0410" w:rsidRPr="009C6F04" w:rsidRDefault="002B0410" w:rsidP="002B0410">
      <w:pPr>
        <w:tabs>
          <w:tab w:val="left" w:pos="1134"/>
        </w:tabs>
        <w:ind w:firstLine="454"/>
      </w:pPr>
      <w:r w:rsidRPr="009C6F04">
        <w:t>Ну, Метагалактика</w:t>
      </w:r>
      <w:r w:rsidR="00817317">
        <w:t xml:space="preserve"> Фа </w:t>
      </w:r>
      <w:r w:rsidRPr="009C6F04">
        <w:t>там зафиксировалась предыдущей практикой, и мы теперь должны нарабатывать Метагалактика</w:t>
      </w:r>
      <w:r w:rsidR="00817317">
        <w:t xml:space="preserve"> Фа </w:t>
      </w:r>
      <w:r w:rsidRPr="009C6F04">
        <w:t xml:space="preserve">этой Высокой Цельностью. Чтобы в будущем не болела голова у тех, кто сидит здесь, и кто будет дальше слушать, понимать это. Ну, вы скажете, Высокие Цельности – это же у нас Творящий Синтез только. В них входят Изначально Вышестоящие – это Статусы, Реальности это. А выше? </w:t>
      </w:r>
    </w:p>
    <w:p w14:paraId="1454094C" w14:textId="77777777" w:rsidR="002B0410" w:rsidRPr="009C6F04" w:rsidRDefault="002B0410" w:rsidP="002B0410">
      <w:pPr>
        <w:tabs>
          <w:tab w:val="left" w:pos="1134"/>
        </w:tabs>
        <w:ind w:firstLine="454"/>
      </w:pPr>
      <w:r w:rsidRPr="009C6F04">
        <w:t xml:space="preserve">Но эта Высокая Цельность включает нижестоящие как части? Это что у нас появится? – Синтезность. Правильно? </w:t>
      </w:r>
    </w:p>
    <w:p w14:paraId="76F5733C" w14:textId="77777777" w:rsidR="002B0410" w:rsidRPr="009C6F04" w:rsidRDefault="002B0410" w:rsidP="002B0410">
      <w:pPr>
        <w:tabs>
          <w:tab w:val="left" w:pos="1134"/>
        </w:tabs>
        <w:ind w:firstLine="454"/>
      </w:pPr>
      <w:r w:rsidRPr="009C6F04">
        <w:t xml:space="preserve">Так, Реальности – это Посвящения, Изначально Вышестоящие Реальности – Статусы, Высокие Цельные Реальности – Творящий Синтез – вот он, и Высокие Цельности – это Синтезность. </w:t>
      </w:r>
    </w:p>
    <w:p w14:paraId="4152C1B4" w14:textId="77777777" w:rsidR="002B0410" w:rsidRPr="009C6F04" w:rsidRDefault="002B0410" w:rsidP="002B0410">
      <w:pPr>
        <w:tabs>
          <w:tab w:val="left" w:pos="1134"/>
        </w:tabs>
        <w:ind w:firstLine="454"/>
      </w:pPr>
      <w:r w:rsidRPr="009C6F04">
        <w:t xml:space="preserve">Вы скажете, почему? – Так ведь Планета стала вот – вершина Физического мира. А физический мир может охватить всё во всём – наработка идёт. Вы скажете, а где у нас Изначально Вышестоящие Цельности? </w:t>
      </w:r>
    </w:p>
    <w:p w14:paraId="1EDDE871" w14:textId="77777777" w:rsidR="002B0410" w:rsidRPr="009C6F04" w:rsidRDefault="002B0410" w:rsidP="002B0410">
      <w:pPr>
        <w:tabs>
          <w:tab w:val="left" w:pos="1134"/>
        </w:tabs>
        <w:ind w:firstLine="454"/>
      </w:pPr>
      <w:r w:rsidRPr="009C6F04">
        <w:t>А они сбоку, вот это всё вместе – это одна Изначально Вышестоящая Цельность или ИВДИВО будет состоять из Изначально Вышестоящих Цельностей, вернее, состоит – которых 131072 – мы это стяжали, просто. Но мы сейчас с вами до этого ещё не дошли. Не суть важно сейчас. А дальше просто – Метагалактический Синтез каждого.</w:t>
      </w:r>
    </w:p>
    <w:p w14:paraId="422AE68E" w14:textId="77777777" w:rsidR="002B0410" w:rsidRPr="009C6F04" w:rsidRDefault="002B0410" w:rsidP="002B0410">
      <w:pPr>
        <w:tabs>
          <w:tab w:val="left" w:pos="1134"/>
        </w:tabs>
        <w:ind w:firstLine="454"/>
      </w:pPr>
      <w:r w:rsidRPr="009C6F04">
        <w:t>А потом – Метагалактический каждого – это внутри каждого. Это не надо ходить туда – это ходить в себя надо. Ну, где-то так.</w:t>
      </w:r>
    </w:p>
    <w:p w14:paraId="02DBB593" w14:textId="774AE723" w:rsidR="002B0410" w:rsidRPr="009C6F04" w:rsidRDefault="002B0410" w:rsidP="002B0410">
      <w:pPr>
        <w:tabs>
          <w:tab w:val="left" w:pos="1134"/>
        </w:tabs>
        <w:ind w:firstLine="454"/>
      </w:pPr>
      <w:r w:rsidRPr="009C6F04">
        <w:t>В общем, стяжаем фиксацию подготовок Метагалактики по 65536ти Высоким Цельным Реальностям 65536й Высокой Цельности. И переводим качество оформления и материи наших Посвящений и Статусов на это выражение, те, что есть. И вводим соответствующую Прасинтезность. Плюс расширяем количество Посвящений с 16320 тыс. – кто, сколько стяжал – на Стандарт 65536-ти Метагалактики</w:t>
      </w:r>
      <w:r w:rsidR="00817317">
        <w:t xml:space="preserve"> Фа </w:t>
      </w:r>
      <w:r w:rsidRPr="009C6F04">
        <w:t xml:space="preserve">и 65536-ть Изначально Вышестоящего Отца. </w:t>
      </w:r>
    </w:p>
    <w:p w14:paraId="41D16FAA" w14:textId="77777777" w:rsidR="002B0410" w:rsidRPr="009C6F04" w:rsidRDefault="002B0410" w:rsidP="002B0410">
      <w:pPr>
        <w:tabs>
          <w:tab w:val="left" w:pos="1134"/>
        </w:tabs>
        <w:ind w:firstLine="454"/>
      </w:pPr>
      <w:r w:rsidRPr="009C6F04">
        <w:t>В Симферополе мы стяжали 32 тысячи плюс 32 тысячи, 65-ть тысяч было в целом, так, на всякий случай, поэтому у нас с вами Первостяжание. Будет идти быстро, чтобы голова не заболела. Практика.</w:t>
      </w:r>
    </w:p>
    <w:p w14:paraId="1AB5AD7F" w14:textId="77777777" w:rsidR="002B0410" w:rsidRPr="009C6F04" w:rsidRDefault="002B0410" w:rsidP="002B0410">
      <w:pPr>
        <w:tabs>
          <w:tab w:val="left" w:pos="1134"/>
        </w:tabs>
        <w:ind w:firstLine="454"/>
      </w:pPr>
      <w:r w:rsidRPr="009C6F04">
        <w:t>А некоторые зависли, потому что на вас начала фиксироваться схема, которую я сказал. А так как мы только стяжали такую фиксацию, вам не зря давали образ о куре в окне, это была шутка. Поэтому мы думаем, запись есть, сидим рисуем, сидим соображаем. У вас одна проблема – вы бы легко сообразили, просто вы не любили соображать по организациям материи. И что во что, зачем и как включается – не всем ясно. В итоге я преодолеваю ваше незнание организации материи и соответствующую неконтактность с Аватар Ипостасями – у кого-то есть, у кого-то нет. У кого нет – не доходит, как это. У кого есть контакт с Аватар Ипостасью – ну, как-то вот подозреваю, что нормально. А кто вообще соображает на эту тему, у того сейчас вообще проблем не должно быть. Но таких мало в зале, поэтому я преодолеваю состояние группы. Непонимание – это что? Непонимание идёт не в том, что это непонятно это что, а в том, что у вас не хватает знаний для распознания – что это. И всё! Без обид, пожалуйста. Здесь мы никуда не денемся. Я не смогу за вас это сделать. Поэтому этот материал придется проработать, углубить, и все логические связки вы поймете, там сложного-то ничего нет. Практика.</w:t>
      </w:r>
    </w:p>
    <w:p w14:paraId="46CD985C" w14:textId="77777777" w:rsidR="002B0410" w:rsidRPr="009C6F04" w:rsidRDefault="002B0410" w:rsidP="002B0410">
      <w:pPr>
        <w:tabs>
          <w:tab w:val="left" w:pos="1134"/>
        </w:tabs>
        <w:ind w:firstLine="454"/>
      </w:pPr>
      <w:r w:rsidRPr="009C6F04">
        <w:t>На всякий случай – любая Высокая Цельность состоит из Изначально Вышестоящих Реальностей. Любая Изначально Вышестоящая Реальность состоит из Реальностей. А всё это входит в одну Высокую Цельность. И даже их качество реализуется соответствующей Высокой Цельностью. А так как это 65536-я Высокая Цельность, то в синтезе всех Высоких Цельностей это входит в первую Изначально Вышестоящую Цельность. Все! А так как ИВДИВО занимается Изначально Вышестоящими Цельностями, то на каждую Высокую Цельность рождается соответствующий ракурс Изначально Вышестоящей Цельности – там не один над одним, а один в другом. Всё во всём – Иерархически. Дальше только Метагалактический Синтез каждого, а это всё вместе – на каждом. Ну, я ещё раз объяснил, но чувствуете, что с Высокой Цельностью на Изначально Вышестоящую Цельность вы чуть зависли. В принципе, это так, не проблема.</w:t>
      </w:r>
    </w:p>
    <w:p w14:paraId="585AD63D" w14:textId="77777777" w:rsidR="002B0410" w:rsidRPr="009C6F04" w:rsidRDefault="002B0410" w:rsidP="002B0410">
      <w:pPr>
        <w:ind w:firstLine="454"/>
      </w:pPr>
    </w:p>
    <w:p w14:paraId="2FD9D3AE" w14:textId="6DB18A80" w:rsidR="002B0410" w:rsidRPr="005D07F5" w:rsidRDefault="002B0410" w:rsidP="00817317">
      <w:pPr>
        <w:pStyle w:val="12"/>
      </w:pPr>
      <w:bookmarkStart w:id="25" w:name="_Toc134454270"/>
      <w:r w:rsidRPr="005D07F5">
        <w:lastRenderedPageBreak/>
        <w:t xml:space="preserve">Практика 3. Стяжание восьми видов Подготовок </w:t>
      </w:r>
      <w:r w:rsidR="00817317">
        <w:rPr>
          <w:lang w:val="ru-RU"/>
        </w:rPr>
        <w:t>Мг</w:t>
      </w:r>
      <w:r w:rsidRPr="005D07F5">
        <w:t xml:space="preserve"> по 65536ти </w:t>
      </w:r>
      <w:r w:rsidR="00817317">
        <w:rPr>
          <w:lang w:val="ru-RU"/>
        </w:rPr>
        <w:t>ВЦР</w:t>
      </w:r>
      <w:r w:rsidRPr="005D07F5">
        <w:t xml:space="preserve"> 65536й Высокой Цельности </w:t>
      </w:r>
      <w:r w:rsidR="00817317">
        <w:rPr>
          <w:lang w:val="ru-RU"/>
        </w:rPr>
        <w:t>ИВ</w:t>
      </w:r>
      <w:r w:rsidRPr="005D07F5">
        <w:t xml:space="preserve"> Метагалактики Фа</w:t>
      </w:r>
      <w:bookmarkEnd w:id="25"/>
    </w:p>
    <w:p w14:paraId="0A7FDE54" w14:textId="77777777" w:rsidR="002B0410" w:rsidRPr="00016C21" w:rsidRDefault="002B0410" w:rsidP="002B0410">
      <w:pPr>
        <w:ind w:firstLine="454"/>
        <w:rPr>
          <w:iCs/>
        </w:rPr>
      </w:pPr>
      <w:r w:rsidRPr="00016C21">
        <w:rPr>
          <w:iCs/>
        </w:rPr>
        <w:t xml:space="preserve">Мы возжигаемся всем синтезом каждого из нас. </w:t>
      </w:r>
    </w:p>
    <w:p w14:paraId="6680E7AC" w14:textId="77777777" w:rsidR="002B0410" w:rsidRPr="00016C21" w:rsidRDefault="002B0410" w:rsidP="002B0410">
      <w:pPr>
        <w:ind w:firstLine="454"/>
        <w:rPr>
          <w:iCs/>
        </w:rPr>
      </w:pPr>
      <w:r w:rsidRPr="00016C21">
        <w:rPr>
          <w:iCs/>
        </w:rPr>
        <w:t xml:space="preserve">Синтезируемся с Изначально Вышестоящими Аватарами Синтеза Кут Хуми и Фаинь. </w:t>
      </w:r>
    </w:p>
    <w:p w14:paraId="7A44A34C" w14:textId="5627EFD5" w:rsidR="002B0410" w:rsidRPr="00016C21" w:rsidRDefault="002B0410" w:rsidP="002B0410">
      <w:pPr>
        <w:ind w:firstLine="454"/>
        <w:rPr>
          <w:iCs/>
        </w:rPr>
      </w:pPr>
      <w:r w:rsidRPr="00016C21">
        <w:rPr>
          <w:iCs/>
        </w:rPr>
        <w:t>Переходим в зал ИВДИВО 16320-и Высоко Цельно Изначально Вышестояще и развёртываемся пред Аватарами Синтеза Кут Хуми Фаинь, Владыками 96 Синтеза в форме и просим преобразить каждого из нас и синтез нас на явление восьми видов подготовок каждого из нас по 65 536-и явлений, как ракурсом Метагалактики</w:t>
      </w:r>
      <w:r w:rsidR="00817317" w:rsidRPr="00016C21">
        <w:rPr>
          <w:iCs/>
        </w:rPr>
        <w:t xml:space="preserve"> Фа,</w:t>
      </w:r>
      <w:r w:rsidRPr="00016C21">
        <w:rPr>
          <w:iCs/>
        </w:rPr>
        <w:t xml:space="preserve"> так и ракурсом явления Изначально Вышестоящего Отца собою в сопряжении Подготовок ракурса Метагалактики</w:t>
      </w:r>
      <w:r w:rsidR="00817317" w:rsidRPr="00016C21">
        <w:rPr>
          <w:iCs/>
        </w:rPr>
        <w:t xml:space="preserve"> Фа </w:t>
      </w:r>
      <w:r w:rsidRPr="00016C21">
        <w:rPr>
          <w:iCs/>
        </w:rPr>
        <w:t>65 536-ю Высокими Цельными Реальностями 65 536-й Высокой Цельности Изначально Вышестоящей Метагалактики Изначально Вышестоящего Отца и явления Подготовок Изначально Вышестоящего Отца 65 536-ю Высокими Цельностями Изначально Вышестоящей Метагалактики</w:t>
      </w:r>
      <w:r w:rsidR="00817317" w:rsidRPr="00016C21">
        <w:rPr>
          <w:iCs/>
        </w:rPr>
        <w:t xml:space="preserve"> Фа </w:t>
      </w:r>
      <w:r w:rsidRPr="00016C21">
        <w:rPr>
          <w:iCs/>
        </w:rPr>
        <w:t>в сопряжении их между собою. С явлением Подготовок от Полномочия Совершенств Изначально Вышестоящими Цельностями ИВДИВО, как ракурсом Метагалактики</w:t>
      </w:r>
      <w:r w:rsidR="00817317" w:rsidRPr="00016C21">
        <w:rPr>
          <w:iCs/>
        </w:rPr>
        <w:t xml:space="preserve"> Фа </w:t>
      </w:r>
      <w:r w:rsidRPr="00016C21">
        <w:rPr>
          <w:iCs/>
        </w:rPr>
        <w:t xml:space="preserve">соответственно, так и ракурсом Изначально Вышестоящего Отца соответственно, физически собою с Метагалактическим Синтезом каждого Иерархизацией и ростом Метагалактики Человека каждым синтезом 64-х микрокосмов в каждом из нас. </w:t>
      </w:r>
    </w:p>
    <w:p w14:paraId="36399771" w14:textId="77777777" w:rsidR="002B0410" w:rsidRPr="00016C21" w:rsidRDefault="002B0410" w:rsidP="002B0410">
      <w:pPr>
        <w:ind w:firstLine="454"/>
        <w:rPr>
          <w:iCs/>
        </w:rPr>
      </w:pPr>
      <w:r w:rsidRPr="00016C21">
        <w:rPr>
          <w:iCs/>
        </w:rPr>
        <w:t>Ивдивостью соответственно каждого, с перспективой отдачи Должностных Компетенций ИВДИВО всех Подготовок каждого из нас Планете Земля физически собою.</w:t>
      </w:r>
    </w:p>
    <w:p w14:paraId="5A739534" w14:textId="77777777" w:rsidR="002B0410" w:rsidRPr="00016C21" w:rsidRDefault="002B0410" w:rsidP="002B0410">
      <w:pPr>
        <w:ind w:firstLine="454"/>
        <w:rPr>
          <w:iCs/>
        </w:rPr>
      </w:pPr>
      <w:r w:rsidRPr="00016C21">
        <w:rPr>
          <w:iCs/>
        </w:rPr>
        <w:t xml:space="preserve">И синтезируясь с Хум Аватаров Синтеза Кут Хуми Фаинь, стяжаем Синтез Синтеза Изначально Вышестоящего Отца. </w:t>
      </w:r>
    </w:p>
    <w:p w14:paraId="1F2FCCDA" w14:textId="77777777" w:rsidR="002B0410" w:rsidRPr="00016C21" w:rsidRDefault="002B0410" w:rsidP="002B0410">
      <w:pPr>
        <w:ind w:firstLine="454"/>
        <w:rPr>
          <w:iCs/>
        </w:rPr>
      </w:pPr>
      <w:r w:rsidRPr="00016C21">
        <w:rPr>
          <w:iCs/>
        </w:rPr>
        <w:t>И возжигаясь Синтез Синтезом Изначально Вышестоящего Отца, преображаемся этим.</w:t>
      </w:r>
    </w:p>
    <w:p w14:paraId="07D27C53" w14:textId="77777777" w:rsidR="002B0410" w:rsidRPr="00016C21" w:rsidRDefault="002B0410" w:rsidP="002B0410">
      <w:pPr>
        <w:ind w:firstLine="454"/>
        <w:rPr>
          <w:iCs/>
        </w:rPr>
      </w:pPr>
      <w:r w:rsidRPr="00016C21">
        <w:rPr>
          <w:iCs/>
        </w:rPr>
        <w:t xml:space="preserve">И возжигаясь этим, преображаясь этим, мы, синтезируясь с Изначально Вышестоящим Отцом, переходим в зал Изначально Вышестоящего Отца 65 537-и Высоко Цельно Изначально Вышестояще, развёртываемся пред Изначально Вышестоящим Отцом Владыкой 96 Синтеза в форме. </w:t>
      </w:r>
    </w:p>
    <w:p w14:paraId="30F82750" w14:textId="738A631F" w:rsidR="002B0410" w:rsidRPr="00016C21" w:rsidRDefault="002B0410" w:rsidP="002B0410">
      <w:pPr>
        <w:ind w:firstLine="454"/>
        <w:rPr>
          <w:iCs/>
        </w:rPr>
      </w:pPr>
      <w:r w:rsidRPr="00016C21">
        <w:rPr>
          <w:iCs/>
        </w:rPr>
        <w:t>И синтезируясь с Изначально Вышестоящим Отцом, просим преобразить каждого из нас и синтез нас на явление 65 536-и видов Подготовок явлением восьми видов реализаций ИВДИВО от Посвящений до Должностной Компетенции ИВДИВО включительно, как ракурсом Метагалактики</w:t>
      </w:r>
      <w:r w:rsidR="00817317" w:rsidRPr="00016C21">
        <w:rPr>
          <w:iCs/>
        </w:rPr>
        <w:t xml:space="preserve"> Фа,</w:t>
      </w:r>
      <w:r w:rsidRPr="00016C21">
        <w:rPr>
          <w:iCs/>
        </w:rPr>
        <w:t xml:space="preserve"> так и явлением Изначально Вышестоящего Отца собою ракурсом Изначально Вышестоящей Метагалактики и Изначально Вышестоящего Дома Изначально Вышестоящего Отца в целом, в вершинных видах Подготовок каждым из нас.</w:t>
      </w:r>
    </w:p>
    <w:p w14:paraId="3B08F384" w14:textId="1389B77E" w:rsidR="002B0410" w:rsidRPr="00016C21" w:rsidRDefault="002B0410" w:rsidP="002B0410">
      <w:pPr>
        <w:ind w:firstLine="454"/>
        <w:rPr>
          <w:iCs/>
        </w:rPr>
      </w:pPr>
      <w:r w:rsidRPr="00016C21">
        <w:rPr>
          <w:iCs/>
        </w:rPr>
        <w:t>И возжигаясь этим, преображаясь этим, мы синтезируемся с Хум Изначально Вышестоящего Отца и стяжаем 524 288-мь Изначально Вышестоящих Синтезов Изначально Вышестоящего Отца, прося преобразить каждого из нас и синтез нас на явление восьми видов Подготовок Метагалактикой</w:t>
      </w:r>
      <w:r w:rsidR="00817317" w:rsidRPr="00016C21">
        <w:rPr>
          <w:iCs/>
        </w:rPr>
        <w:t xml:space="preserve"> Фа </w:t>
      </w:r>
      <w:r w:rsidRPr="00016C21">
        <w:rPr>
          <w:iCs/>
        </w:rPr>
        <w:t>ракурсом фиксации Метагалактики</w:t>
      </w:r>
      <w:r w:rsidR="00817317" w:rsidRPr="00016C21">
        <w:rPr>
          <w:iCs/>
        </w:rPr>
        <w:t xml:space="preserve"> Фа </w:t>
      </w:r>
      <w:r w:rsidRPr="00016C21">
        <w:rPr>
          <w:iCs/>
        </w:rPr>
        <w:t>65 536-й Высокой Цельности с разнообразием роста и развития Подготовок 65 536-ю Высокими Цельными Реальностями 65 536-й Высокой Цельности Изначально Вышестоящей Метагалактики Изначально Вышестоящего Отца.</w:t>
      </w:r>
    </w:p>
    <w:p w14:paraId="6172E56B" w14:textId="150AA3FD" w:rsidR="002B0410" w:rsidRPr="00016C21" w:rsidRDefault="002B0410" w:rsidP="002B0410">
      <w:pPr>
        <w:ind w:firstLine="454"/>
        <w:rPr>
          <w:iCs/>
        </w:rPr>
      </w:pPr>
      <w:r w:rsidRPr="00016C21">
        <w:rPr>
          <w:iCs/>
        </w:rPr>
        <w:t>И синтезируясь с Изначально Вышестоящим Отцом, стяжаем. Стяжаем фиксацию 65 536-и Посвящений Метагалактики</w:t>
      </w:r>
      <w:r w:rsidR="00817317" w:rsidRPr="00016C21">
        <w:rPr>
          <w:iCs/>
        </w:rPr>
        <w:t xml:space="preserve"> Фа,</w:t>
      </w:r>
      <w:r w:rsidRPr="00016C21">
        <w:rPr>
          <w:iCs/>
        </w:rPr>
        <w:t xml:space="preserve"> 65 536-и Статусов Метагалактики</w:t>
      </w:r>
      <w:r w:rsidR="00817317" w:rsidRPr="00016C21">
        <w:rPr>
          <w:iCs/>
        </w:rPr>
        <w:t xml:space="preserve"> Фа,</w:t>
      </w:r>
      <w:r w:rsidRPr="00016C21">
        <w:rPr>
          <w:iCs/>
        </w:rPr>
        <w:t xml:space="preserve"> 65 536-и Творящих Синтезов Метагалактики</w:t>
      </w:r>
      <w:r w:rsidR="00817317" w:rsidRPr="00016C21">
        <w:rPr>
          <w:iCs/>
        </w:rPr>
        <w:t xml:space="preserve"> Фа,</w:t>
      </w:r>
      <w:r w:rsidRPr="00016C21">
        <w:rPr>
          <w:iCs/>
        </w:rPr>
        <w:t xml:space="preserve"> 65 536-и Синтезностей Метагалактики</w:t>
      </w:r>
      <w:r w:rsidR="00817317" w:rsidRPr="00016C21">
        <w:rPr>
          <w:iCs/>
        </w:rPr>
        <w:t xml:space="preserve"> Фа,</w:t>
      </w:r>
      <w:r w:rsidRPr="00016C21">
        <w:rPr>
          <w:iCs/>
        </w:rPr>
        <w:t xml:space="preserve"> 65 536-и Полномочий Совершенств Метагалактики</w:t>
      </w:r>
      <w:r w:rsidR="00817317" w:rsidRPr="00016C21">
        <w:rPr>
          <w:iCs/>
        </w:rPr>
        <w:t xml:space="preserve"> Фа,</w:t>
      </w:r>
      <w:r w:rsidRPr="00016C21">
        <w:rPr>
          <w:iCs/>
        </w:rPr>
        <w:t xml:space="preserve"> 65 536-и Иерархизаций Метагалактики</w:t>
      </w:r>
      <w:r w:rsidR="00817317" w:rsidRPr="00016C21">
        <w:rPr>
          <w:iCs/>
        </w:rPr>
        <w:t xml:space="preserve"> Фа,</w:t>
      </w:r>
      <w:r w:rsidRPr="00016C21">
        <w:rPr>
          <w:iCs/>
        </w:rPr>
        <w:t xml:space="preserve"> 65 536-и Ивдивостей Метагалактики</w:t>
      </w:r>
      <w:r w:rsidR="00817317" w:rsidRPr="00016C21">
        <w:rPr>
          <w:iCs/>
        </w:rPr>
        <w:t xml:space="preserve"> Фа,</w:t>
      </w:r>
      <w:r w:rsidRPr="00016C21">
        <w:rPr>
          <w:iCs/>
        </w:rPr>
        <w:t xml:space="preserve"> 65 536-и Должностных Компетенций ИВДИВО Метагалактики</w:t>
      </w:r>
      <w:r w:rsidR="00817317" w:rsidRPr="00016C21">
        <w:rPr>
          <w:iCs/>
        </w:rPr>
        <w:t xml:space="preserve"> Фа.</w:t>
      </w:r>
      <w:r w:rsidRPr="00016C21">
        <w:rPr>
          <w:iCs/>
        </w:rPr>
        <w:t xml:space="preserve"> Прося транслировать все подготовки каждого из нас ракурсом Метагалактики</w:t>
      </w:r>
      <w:r w:rsidR="00817317" w:rsidRPr="00016C21">
        <w:rPr>
          <w:iCs/>
        </w:rPr>
        <w:t xml:space="preserve"> Фа </w:t>
      </w:r>
      <w:r w:rsidRPr="00016C21">
        <w:rPr>
          <w:iCs/>
        </w:rPr>
        <w:t>на данное явление.</w:t>
      </w:r>
    </w:p>
    <w:p w14:paraId="0FD82B3E" w14:textId="30CA85E9" w:rsidR="002B0410" w:rsidRPr="00016C21" w:rsidRDefault="002B0410" w:rsidP="002B0410">
      <w:pPr>
        <w:ind w:firstLine="454"/>
        <w:rPr>
          <w:iCs/>
        </w:rPr>
      </w:pPr>
      <w:r w:rsidRPr="00016C21">
        <w:rPr>
          <w:iCs/>
        </w:rPr>
        <w:t>И возжигаясь 254 288-ю Изначально Вышестоящими Синтезами Изначально Вышестоящего Отца, преображаемся ими, входя в новый ракурс ИВДИВО развития Метагалактикой</w:t>
      </w:r>
      <w:r w:rsidR="00817317" w:rsidRPr="00016C21">
        <w:rPr>
          <w:iCs/>
        </w:rPr>
        <w:t xml:space="preserve"> Фа </w:t>
      </w:r>
      <w:r w:rsidRPr="00016C21">
        <w:rPr>
          <w:iCs/>
        </w:rPr>
        <w:t>физически собою, входя в новый ракурс ИВДИВО реализации Метагалактики</w:t>
      </w:r>
      <w:r w:rsidR="00817317" w:rsidRPr="00016C21">
        <w:rPr>
          <w:iCs/>
        </w:rPr>
        <w:t xml:space="preserve"> Фа </w:t>
      </w:r>
      <w:r w:rsidRPr="00016C21">
        <w:rPr>
          <w:iCs/>
        </w:rPr>
        <w:t>физически собою. И возжигаясь, преображаемся этим каждым из нас.</w:t>
      </w:r>
    </w:p>
    <w:p w14:paraId="72FF962E" w14:textId="77777777" w:rsidR="002B0410" w:rsidRPr="00016C21" w:rsidRDefault="002B0410" w:rsidP="002B0410">
      <w:pPr>
        <w:ind w:firstLine="454"/>
        <w:rPr>
          <w:iCs/>
        </w:rPr>
      </w:pPr>
      <w:r w:rsidRPr="00016C21">
        <w:rPr>
          <w:iCs/>
        </w:rPr>
        <w:t>И возжигаясь этим, преображаясь этим, мы синтезируемся с Изначально Вышестоящим Отцом. Синтезируемся с Хум Изначально Вышестоящего Отца и стяжаем 524 288-мь Изначально Вышестоящих Синтезов Изначально Вышестоящего Отца и возжигаемся ими.</w:t>
      </w:r>
    </w:p>
    <w:p w14:paraId="52314671" w14:textId="77777777" w:rsidR="002B0410" w:rsidRPr="00016C21" w:rsidRDefault="002B0410" w:rsidP="002B0410">
      <w:pPr>
        <w:ind w:firstLine="454"/>
        <w:rPr>
          <w:iCs/>
        </w:rPr>
      </w:pPr>
      <w:r w:rsidRPr="00016C21">
        <w:rPr>
          <w:iCs/>
        </w:rPr>
        <w:t xml:space="preserve">Синтезируясь с Изначально Вышестоящим Отцом, стяжаем восемь видов ИВДИВО реализации 524 288-ми видов Подготовок явления Изначально Вышестоящей Метагалактики Высокими </w:t>
      </w:r>
      <w:r w:rsidRPr="00016C21">
        <w:rPr>
          <w:iCs/>
        </w:rPr>
        <w:lastRenderedPageBreak/>
        <w:t xml:space="preserve">Цельностями Изначально Вышестоящего Отца и Изначально Вышестоящего Дома Изначально Вышестоящего Отца в целом. </w:t>
      </w:r>
    </w:p>
    <w:p w14:paraId="47682DE6" w14:textId="77777777" w:rsidR="002B0410" w:rsidRPr="00016C21" w:rsidRDefault="002B0410" w:rsidP="002B0410">
      <w:pPr>
        <w:ind w:firstLine="454"/>
        <w:rPr>
          <w:iCs/>
        </w:rPr>
      </w:pPr>
      <w:r w:rsidRPr="00016C21">
        <w:rPr>
          <w:iCs/>
        </w:rPr>
        <w:t>И прося зафиксировать реализацию Посвящений Изначально Вышестоящего Отца по Высоким Цельностям Изначально Вышестоящей Метагалактики и ИВДИВО в синтезе их и всей имеющейся ИВДИВО Реализации: Статусов, Творящих Синтезов, Синтезностей, Иерархизаций, Ивдивостей, Должностных Компетенций ИВДИВО соответствующим ракурсом Изначально Вышестоящей Метагалактики и Изначально Вышестоящего Дома Изначально Вышестоящего Отца в целом.</w:t>
      </w:r>
    </w:p>
    <w:p w14:paraId="02B5AA06" w14:textId="77777777" w:rsidR="002B0410" w:rsidRPr="00016C21" w:rsidRDefault="002B0410" w:rsidP="002B0410">
      <w:pPr>
        <w:ind w:firstLine="454"/>
        <w:rPr>
          <w:iCs/>
        </w:rPr>
      </w:pPr>
      <w:r w:rsidRPr="00016C21">
        <w:rPr>
          <w:iCs/>
        </w:rPr>
        <w:t>И синтезируясь с Изначально Вышестоящим Отцом, стяжаем 65 536 Посвящений Изначально Вышестоящего Отца, 65 536 Статусов Изначально Вышестоящего Отца, 65 536 Творящих Синтезов Изначально Вышестоящего Отца, 65 536 Синтезностей Изначально Вышестоящего Отца, 65 536 Полномочий Совершенств Изначально Вышестоящего Отца, 65 536 Иерархизаций Изначально Вышестоящего Отца, 65 536 Ивдивностей Изначально Вышестоящего Отца и 65 536 Должностных Компетенций ИВДИВО Изначально Вышестоящего Отца синтез-физически собой ракурсом Изначально Вышестоящей Метагалактики и Изначально Вышестоящего Дома Изначально Вышестоящего Отца в целом.</w:t>
      </w:r>
    </w:p>
    <w:p w14:paraId="0E485703" w14:textId="77777777" w:rsidR="002B0410" w:rsidRPr="00016C21" w:rsidRDefault="002B0410" w:rsidP="002B0410">
      <w:pPr>
        <w:ind w:firstLine="454"/>
        <w:rPr>
          <w:iCs/>
        </w:rPr>
      </w:pPr>
      <w:r w:rsidRPr="00016C21">
        <w:rPr>
          <w:iCs/>
        </w:rPr>
        <w:t>И возжигаясь 524 288-ю Изначально Вышестоящими Синтезами Изначально Вышестоящего Отца, преображаемся им, развёртывая новые явления ИВДИВО – Развития Изначально Вышестоящим Отцом и ИВДИВО-Реализации Изначально Вышестоящим Отцом каждым из нас.</w:t>
      </w:r>
    </w:p>
    <w:p w14:paraId="083ED5BA" w14:textId="77777777" w:rsidR="002B0410" w:rsidRPr="00016C21" w:rsidRDefault="002B0410" w:rsidP="002B0410">
      <w:pPr>
        <w:ind w:firstLine="454"/>
        <w:rPr>
          <w:iCs/>
        </w:rPr>
      </w:pPr>
      <w:r w:rsidRPr="00016C21">
        <w:rPr>
          <w:iCs/>
        </w:rPr>
        <w:t>И возжигаясь этим, преображаясь этим, мы синтезируемся с Хум Изначально Вышестоящего Отца, стяжаем Изначально Вышестоящий Синтез Изначально Вышестоящего Отца, прося преобразить каждого из нас и синтез нас этим. И возжигаясь Изначально Вышестоящим Синтезом Изначально Вышестоящего Отца, преображаемся им.</w:t>
      </w:r>
    </w:p>
    <w:p w14:paraId="6D99FD8F" w14:textId="77777777" w:rsidR="002B0410" w:rsidRPr="00016C21" w:rsidRDefault="002B0410" w:rsidP="002B0410">
      <w:pPr>
        <w:ind w:firstLine="454"/>
        <w:rPr>
          <w:iCs/>
        </w:rPr>
      </w:pPr>
      <w:r w:rsidRPr="00016C21">
        <w:rPr>
          <w:iCs/>
        </w:rPr>
        <w:t xml:space="preserve">Благодарим Изначально Вышестоящего Отца, благодарим Изначально Вышестоящих Аватаров Синтеза Кут Хуми и Фаинь. Развёртываемся в зале ИВДИВО пред Аватаром Синтеза Кут Хуми, стяжаем ночную подготовку 96 Синтезом Изначально Вышестоящего Отца каждым из нас с определением развитием и реализацией Прасинтезности каждого из нас. </w:t>
      </w:r>
    </w:p>
    <w:p w14:paraId="47A1519B" w14:textId="77777777" w:rsidR="002B0410" w:rsidRPr="00016C21" w:rsidRDefault="002B0410" w:rsidP="002B0410">
      <w:pPr>
        <w:ind w:firstLine="454"/>
        <w:rPr>
          <w:iCs/>
        </w:rPr>
      </w:pPr>
      <w:r w:rsidRPr="00016C21">
        <w:rPr>
          <w:iCs/>
        </w:rPr>
        <w:t>Благодарим Аватара Синтеза Кут Хуми.</w:t>
      </w:r>
    </w:p>
    <w:p w14:paraId="12C48E7D" w14:textId="77777777" w:rsidR="002B0410" w:rsidRPr="00016C21" w:rsidRDefault="002B0410" w:rsidP="002B0410">
      <w:pPr>
        <w:ind w:firstLine="454"/>
        <w:rPr>
          <w:iCs/>
        </w:rPr>
      </w:pPr>
      <w:r w:rsidRPr="00016C21">
        <w:rPr>
          <w:iCs/>
        </w:rPr>
        <w:t>Возвращаемся в физическую реализацию физически каждым из нас 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14:paraId="199B0976" w14:textId="77777777" w:rsidR="002B0410" w:rsidRPr="00016C21" w:rsidRDefault="002B0410" w:rsidP="002B0410">
      <w:pPr>
        <w:ind w:firstLine="454"/>
        <w:rPr>
          <w:iCs/>
        </w:rPr>
      </w:pPr>
      <w:r w:rsidRPr="00016C21">
        <w:rPr>
          <w:iCs/>
        </w:rPr>
        <w:t>И выходим из практики. Аминь.</w:t>
      </w:r>
    </w:p>
    <w:p w14:paraId="3E4B356F" w14:textId="77777777" w:rsidR="002B0410" w:rsidRPr="006975C8" w:rsidRDefault="002B0410" w:rsidP="00016C21">
      <w:pPr>
        <w:pStyle w:val="12"/>
      </w:pPr>
      <w:bookmarkStart w:id="26" w:name="_Toc134454271"/>
      <w:r w:rsidRPr="009C6F04">
        <w:t>Достигли пределов развития возможного</w:t>
      </w:r>
      <w:bookmarkEnd w:id="26"/>
    </w:p>
    <w:p w14:paraId="5113B245" w14:textId="77777777" w:rsidR="002B0410" w:rsidRPr="009C6F04" w:rsidRDefault="002B0410" w:rsidP="002B0410">
      <w:pPr>
        <w:ind w:firstLine="454"/>
      </w:pPr>
      <w:r w:rsidRPr="009C6F04">
        <w:t>Как сказал Отец, мы вчера у него спрашивали, мы достигли пределов развития возможного для нас, по всем показателям: от генетики до возможностей Духа, который может просто плавиться уже Огнём. У некоторых это уже началось. И вот в этом ракурсе того обзора, что мы сегодня получили за данные шесть часов Синтеза, мы будем теперь существовать 65 миллионов 536 тысяч лет, без всяких шуток, изменений и сдвижек, пока всё это не освоим. То есть мы должны понимать разницу проектировки с каким-то не большим исполнением, насколько мы успеваем, и практической реализацией этого.</w:t>
      </w:r>
    </w:p>
    <w:p w14:paraId="7BAAF43A" w14:textId="59B98015" w:rsidR="002B0410" w:rsidRPr="009C6F04" w:rsidRDefault="002B0410" w:rsidP="002B0410">
      <w:pPr>
        <w:ind w:firstLine="454"/>
      </w:pPr>
      <w:r w:rsidRPr="009C6F04">
        <w:t>Как нам сказал Отец, дальше двигаться вширь и больше, невозможно. И вот эти все ракурсы будут уточняться, углубляться и развиваться, детализироваться и применяться. А вот проект действия на новую эпоху, в том числе, с фиксаций Изначально Вышестоящей Метагалактики для сопряжения материи Служащего и Человечества, где Человечество живёт Метагалактикой</w:t>
      </w:r>
      <w:r w:rsidR="00817317">
        <w:t xml:space="preserve"> Фа,</w:t>
      </w:r>
      <w:r w:rsidRPr="009C6F04">
        <w:t xml:space="preserve"> мы этого добились. Да. </w:t>
      </w:r>
    </w:p>
    <w:p w14:paraId="68685C3D" w14:textId="77777777" w:rsidR="002B0410" w:rsidRPr="009C6F04" w:rsidRDefault="002B0410" w:rsidP="002B0410">
      <w:pPr>
        <w:ind w:firstLine="454"/>
      </w:pPr>
      <w:r w:rsidRPr="009C6F04">
        <w:t xml:space="preserve">Это как раз показывает, что проект явления завершён. И когда нам определяют уже материю для Служащих, следующий шаг, это говорит о том, что эта материя уже </w:t>
      </w:r>
      <w:r w:rsidRPr="009C6F04">
        <w:rPr>
          <w:b/>
          <w:bCs/>
        </w:rPr>
        <w:t>нарабатывается на следующую эпоху. А она у нас начнётся после прохождения этих сроков</w:t>
      </w:r>
      <w:r w:rsidRPr="009C6F04">
        <w:t>. И ещё то, что для нас 65 миллионов много, даже для нашей Планеты – миг, потому что она живёт миллиардами лет, а 65 миллионов, это далеко не миллиарды. И допустим, в том же космосе, я рассказывал, мы встречали цивилизацию с миллиардным развитием.</w:t>
      </w:r>
    </w:p>
    <w:p w14:paraId="06A78414" w14:textId="77777777" w:rsidR="002B0410" w:rsidRPr="009C6F04" w:rsidRDefault="002B0410" w:rsidP="002B0410">
      <w:pPr>
        <w:ind w:firstLine="454"/>
      </w:pPr>
      <w:r w:rsidRPr="009C6F04">
        <w:t xml:space="preserve">Даже, если у нас взять 65 до этого, 65 после, 131 миллион, но это не миллиард, это всё равно одна десятая от этого. Поэтому на самом деле, как бы цифры 65 миллионов не звучали глобально для нас при нашей памяти на пять тысяч лет, скорей всего на 500-1000 лет, для космоса и Планеты, </w:t>
      </w:r>
      <w:r w:rsidRPr="009C6F04">
        <w:lastRenderedPageBreak/>
        <w:t>это не большой срок на самом деле. И эпоха будет идти быстро, но она будет идти, и эти сроки будут исполнятся, в этом плане.</w:t>
      </w:r>
    </w:p>
    <w:p w14:paraId="6382A6AA" w14:textId="77777777" w:rsidR="002B0410" w:rsidRPr="009C6F04" w:rsidRDefault="002B0410" w:rsidP="002B0410">
      <w:pPr>
        <w:ind w:firstLine="454"/>
      </w:pPr>
      <w:r w:rsidRPr="009C6F04">
        <w:t xml:space="preserve">Поэтому вот этим стяжанием подготовок, мы как бы ставим точку на общем абрисе или общем ракурсе перспективы развития. Теперь эти перспективы развития мы имеем. Ну, и так на всякий случай! То, что мы сегодня стяжали, </w:t>
      </w:r>
      <w:r w:rsidRPr="009C6F04">
        <w:rPr>
          <w:b/>
        </w:rPr>
        <w:t xml:space="preserve">это </w:t>
      </w:r>
      <w:r>
        <w:rPr>
          <w:b/>
        </w:rPr>
        <w:t>1 048 576</w:t>
      </w:r>
      <w:r w:rsidRPr="009C6F04">
        <w:rPr>
          <w:b/>
        </w:rPr>
        <w:t xml:space="preserve"> подготовок каждого из нас</w:t>
      </w:r>
      <w:r w:rsidRPr="009C6F04">
        <w:t>. Выйдя за пределы миллион, мы получили шесть нулей и единицу на вершине, полный тотал семи планов предыдущей эпохи, семь цифр. То есть, даже внутренне по организации, от чего мы отталкиваемся предыдущего, мы выше пойти не имеем права. Мы нарушим связь времён, есть такое понятие – связь времен, как баланс возможности времени, истекающего из Огня, и Планета в этом устояться не сможет. Поэтому максимальная цифра для нас – подготовок, семизначная, сейчас она вами взята, ну двумя подготовками. Понятно, да, о чём я?</w:t>
      </w:r>
    </w:p>
    <w:p w14:paraId="2640B8D4" w14:textId="77777777" w:rsidR="002B0410" w:rsidRPr="009C6F04" w:rsidRDefault="002B0410" w:rsidP="002B0410">
      <w:pPr>
        <w:ind w:firstLine="454"/>
      </w:pPr>
      <w:r w:rsidRPr="009C6F04">
        <w:t>Здесь не играет количество, два миллиона, десять миллионов. Десять миллионов уже нельзя. От одного до девяти – это для нас всё равно, и здесь единица важнее. Один миллион сорок восемь тысяч. Надо было чуть-чуть преодолеть и пошла фиксация. Это очень большая цифра подготовок даже для Метагалактики. Но мы как бы использовали все резервы, чтобы настоять, и она у нас состоялось. Резервы использованы, она состоялась.</w:t>
      </w:r>
    </w:p>
    <w:p w14:paraId="1BFF542A" w14:textId="77777777" w:rsidR="002B0410" w:rsidRPr="009C6F04" w:rsidRDefault="002B0410" w:rsidP="002B0410">
      <w:pPr>
        <w:ind w:firstLine="454"/>
      </w:pPr>
      <w:r w:rsidRPr="009C6F04">
        <w:t>А теперь тихой сапой 65 миллионов лет в освоении одного миллиона подготовок, мы начинаем идти к Изначально Вышестоящему Отцу. С чем я вас и поздравляю!</w:t>
      </w:r>
    </w:p>
    <w:p w14:paraId="2D4C9D1C" w14:textId="77777777" w:rsidR="002B0410" w:rsidRPr="009C6F04" w:rsidRDefault="002B0410" w:rsidP="002B0410">
      <w:pPr>
        <w:ind w:firstLine="454"/>
      </w:pPr>
    </w:p>
    <w:p w14:paraId="6F340A72" w14:textId="77777777" w:rsidR="002B0410" w:rsidRPr="009C6F04" w:rsidRDefault="002B0410" w:rsidP="002B0410">
      <w:pPr>
        <w:ind w:firstLine="454"/>
      </w:pPr>
      <w:r w:rsidRPr="009C6F04">
        <w:t>На этом первая часть 96-го Синтеза завершена. Всем большое спасибо за внимание, до завтра.</w:t>
      </w:r>
    </w:p>
    <w:p w14:paraId="3A8197FF" w14:textId="77777777" w:rsidR="002B0410" w:rsidRPr="009C6F04" w:rsidRDefault="002B0410" w:rsidP="002B0410">
      <w:pPr>
        <w:ind w:firstLine="454"/>
      </w:pPr>
    </w:p>
    <w:p w14:paraId="18B0F0B9" w14:textId="77777777" w:rsidR="002B0410" w:rsidRPr="009C6F04" w:rsidRDefault="002B0410" w:rsidP="002B0410">
      <w:pPr>
        <w:ind w:firstLine="454"/>
      </w:pPr>
      <w:r w:rsidRPr="009C6F04">
        <w:br w:type="page"/>
      </w:r>
    </w:p>
    <w:p w14:paraId="0FDD7603" w14:textId="77777777" w:rsidR="002B0410" w:rsidRDefault="002B0410" w:rsidP="00016C21">
      <w:pPr>
        <w:pStyle w:val="0"/>
      </w:pPr>
      <w:bookmarkStart w:id="27" w:name="_Toc134454272"/>
      <w:r>
        <w:lastRenderedPageBreak/>
        <w:t>2 день 1 часть</w:t>
      </w:r>
      <w:bookmarkEnd w:id="27"/>
    </w:p>
    <w:p w14:paraId="63BD8721" w14:textId="1FC02E3F" w:rsidR="002B0410" w:rsidRPr="009C6F04" w:rsidRDefault="002B0410" w:rsidP="00016C21">
      <w:pPr>
        <w:pStyle w:val="12"/>
      </w:pPr>
      <w:bookmarkStart w:id="28" w:name="_Toc134454273"/>
      <w:r w:rsidRPr="009C6F04">
        <w:t xml:space="preserve">Активация нового явления Планеты Земля и организации </w:t>
      </w:r>
      <w:r w:rsidR="00016C21">
        <w:t>Мг Фа</w:t>
      </w:r>
      <w:bookmarkEnd w:id="28"/>
    </w:p>
    <w:p w14:paraId="0A7BB1FA" w14:textId="77777777" w:rsidR="002B0410" w:rsidRPr="009C6F04" w:rsidRDefault="002B0410" w:rsidP="002B0410">
      <w:pPr>
        <w:ind w:firstLine="454"/>
      </w:pPr>
      <w:r w:rsidRPr="009C6F04">
        <w:t xml:space="preserve">Всем доброе утро, мы начинаем. </w:t>
      </w:r>
    </w:p>
    <w:p w14:paraId="46676D1B" w14:textId="1B9CF172" w:rsidR="002B0410" w:rsidRPr="009C6F04" w:rsidRDefault="002B0410" w:rsidP="002B0410">
      <w:pPr>
        <w:ind w:firstLine="454"/>
      </w:pPr>
      <w:r w:rsidRPr="009C6F04">
        <w:t xml:space="preserve">И так, доброе утро, мы начинаем вторую часть 96-го Синтеза Изначально Вышестоящего Отца, продолжаем нашу подготовку в ИВДИВО Ивдивостью и явлением Изначально Вышестоящего Аватар Ипостаси Изначально Вышестоящий Отец и…, в Санкт-Петербурге. И у нас продолжается </w:t>
      </w:r>
      <w:bookmarkStart w:id="29" w:name="_Hlk43714296"/>
      <w:r w:rsidRPr="009C6F04">
        <w:t>активация нового явления Планеты Земля и организации Метагалактики</w:t>
      </w:r>
      <w:r w:rsidR="00817317">
        <w:t xml:space="preserve"> Фа.</w:t>
      </w:r>
    </w:p>
    <w:bookmarkEnd w:id="29"/>
    <w:p w14:paraId="08D181E0" w14:textId="77777777" w:rsidR="002B0410" w:rsidRPr="009C6F04" w:rsidRDefault="002B0410" w:rsidP="002B0410">
      <w:pPr>
        <w:ind w:firstLine="454"/>
      </w:pPr>
      <w:r w:rsidRPr="009C6F04">
        <w:t>Значит, у нас вчера со второй командой на 26-м Синтезе получилась интересная схема. Мне Владыка рекомендовал её вам показать. Она простенькая, но мы на неё перейдём в перспективе нашей организации. То есть смысл в чём? Категорически не стоит, мы вчера ещё раз убедились, ну, вернее</w:t>
      </w:r>
      <w:r>
        <w:t>,</w:t>
      </w:r>
      <w:r w:rsidRPr="009C6F04">
        <w:t xml:space="preserve"> сегодня ночью. Вчера, там, вели Синтезы разные служащие Синтеза, категорически не стоит объявлять служащим до 32-го Синтеза об Изначально Вышестоящей Метагалактике. Мы туда не ходим. Ну, можем быть там какую-то каплю Огня можно стяжать, ну, лучше вообще не стоит, как сложится, как Владыка даст.</w:t>
      </w:r>
    </w:p>
    <w:p w14:paraId="6870126A" w14:textId="77777777" w:rsidR="002B0410" w:rsidRPr="009C6F04" w:rsidRDefault="002B0410" w:rsidP="002B0410">
      <w:pPr>
        <w:ind w:firstLine="454"/>
      </w:pPr>
      <w:r w:rsidRPr="009C6F04">
        <w:t>Поэтому, чтобы выровнять эти тенденции и не шло какое-то напряжённое развитие между двумя видами деятельности, да, мы вчера на 26-м Синтезе стяжали, сами не поняли, что мы стяжали – расширение ИВДИВО. Ну, как бы расширение и расширение, мы не стали это публиковать, а ночью на учёбе Владыка вызвал и сказал: «Так это ж то, что надо, донесите смысл и доработайте». В чём доработка?</w:t>
      </w:r>
    </w:p>
    <w:p w14:paraId="2E7F5482" w14:textId="77777777" w:rsidR="002B0410" w:rsidRPr="009C6F04" w:rsidRDefault="002B0410" w:rsidP="002B0410">
      <w:pPr>
        <w:ind w:firstLine="454"/>
      </w:pPr>
      <w:r w:rsidRPr="009C6F04">
        <w:t xml:space="preserve">ИВДИВО у нас раньше было 16384-ре Высоких Цельностей. И я считал, что это должно остаться на месте, ну, как-бы два варианта существования: ИВДИВО физического мира и ИВДИВО Изначально Вышестоящей Метагалактики. А вчера мы на 26-ом Синтезе стяжали ИВДИВО на 65536 Высоких Цельностей. Это необходимо было, исходя из того, что мы стяжали 65536 Посвящений Изначально Вышестоящего Отца, второго вида Посвящений. У нас вчера было стяжено второй вид подготовок у Изначально Вышестоящего Отца от Посвящений до Ивдивости. И сейчас, работая с Ивдивостью, мы с этим же столкнёмся. Соответственно, если мы не показываем человечеству и начинающим Изначально Вышестоящую Метагалактику, как перспективный рост, мы можем о ней говорить, но мы туда не водим. Куда нам тогда водить? Получается у нас два Зала Отца. Один 16385-ый, другой – 65537-й. В принципе нормально. </w:t>
      </w:r>
    </w:p>
    <w:p w14:paraId="65D9DD8F" w14:textId="3849951C" w:rsidR="002B0410" w:rsidRPr="009C6F04" w:rsidRDefault="002B0410" w:rsidP="002B0410">
      <w:pPr>
        <w:ind w:firstLine="454"/>
      </w:pPr>
      <w:r w:rsidRPr="009C6F04">
        <w:t>Но если мы всех будем водить только в Зал 16385-ый, они будут больше офизичиваться. Ну, как-бы там нет Тонкого мира, там чистый Физический мир Изначально Вышестоящей Метагалактики. Хотя с точки зрения Метагалактики</w:t>
      </w:r>
      <w:r w:rsidR="00817317">
        <w:t xml:space="preserve"> Фа,</w:t>
      </w:r>
      <w:r w:rsidRPr="009C6F04">
        <w:t xml:space="preserve"> вот здесь вполне хватает четырёх миров. Ну, так как бы Метагалактика</w:t>
      </w:r>
      <w:r w:rsidR="00817317">
        <w:t xml:space="preserve"> Фа </w:t>
      </w:r>
      <w:r w:rsidRPr="009C6F04">
        <w:t>этот вот этот шарик, я не тем работаю, кто-то тут забыл ручку. Метагалактика</w:t>
      </w:r>
      <w:r w:rsidR="00817317">
        <w:t xml:space="preserve"> Фа </w:t>
      </w:r>
      <w:r w:rsidRPr="009C6F04">
        <w:t xml:space="preserve">– это вот этот шарик, а вот это всё ИВДИВО </w:t>
      </w:r>
      <w:r w:rsidRPr="009C6F04">
        <w:rPr>
          <w:i/>
          <w:iCs/>
        </w:rPr>
        <w:t>(показывает на схеме).</w:t>
      </w:r>
      <w:r w:rsidRPr="009C6F04">
        <w:t xml:space="preserve"> И вот вчера мы расширили ИВДИВО с16385-ти или четырёх до 65536-ти. В этой схеме Изначально Вышестоящая Метагалактика не обозначена, хотя принципиально 65536 – это что? Изначально Вышестоящая Метагалактика. И вот Владыка вчера, Аватар Синтеза Кут Хуми, вчера проверял на группе 26-го Синтеза, Омега, а можем ли мы держать 65536, но ракурсом ИВДИВО. Здесь тонкий момент: ИВДИВО – это чистый Огонь. Ну, Огонь, Синтез, какие-то другие реализации, но это не материя.</w:t>
      </w:r>
    </w:p>
    <w:p w14:paraId="7215AB16" w14:textId="77777777" w:rsidR="002B0410" w:rsidRPr="009C6F04" w:rsidRDefault="002B0410" w:rsidP="002B0410">
      <w:pPr>
        <w:ind w:firstLine="454"/>
      </w:pPr>
      <w:r w:rsidRPr="009C6F04">
        <w:t xml:space="preserve">О-па! </w:t>
      </w:r>
      <w:r w:rsidRPr="009C6F04">
        <w:rPr>
          <w:i/>
          <w:iCs/>
        </w:rPr>
        <w:t>(Кого-то в зале поддерживает, чтобы тот не упал).</w:t>
      </w:r>
      <w:r w:rsidRPr="009C6F04">
        <w:t xml:space="preserve"> Видишь это место? Сбить на ходу. Не стой на ходу устремлённого. Вопрос в том, что… Я даже не знал, что ты не остановишься. У меня массаж после завтрака. Мест полно! Не было бы мест! </w:t>
      </w:r>
    </w:p>
    <w:p w14:paraId="445159A9" w14:textId="77777777" w:rsidR="002B0410" w:rsidRPr="009C6F04" w:rsidRDefault="002B0410" w:rsidP="002B0410">
      <w:pPr>
        <w:ind w:firstLine="454"/>
        <w:rPr>
          <w:i/>
          <w:iCs/>
        </w:rPr>
      </w:pPr>
      <w:r w:rsidRPr="009C6F04">
        <w:rPr>
          <w:i/>
          <w:iCs/>
        </w:rPr>
        <w:t>Из зала: – Не видела.</w:t>
      </w:r>
    </w:p>
    <w:p w14:paraId="7FE98D2B" w14:textId="77777777" w:rsidR="002B0410" w:rsidRPr="009C6F04" w:rsidRDefault="002B0410" w:rsidP="002B0410">
      <w:pPr>
        <w:ind w:firstLine="454"/>
      </w:pPr>
      <w:r w:rsidRPr="009C6F04">
        <w:t xml:space="preserve">Слово «не видела» </w:t>
      </w:r>
      <w:r w:rsidRPr="009C6F04">
        <w:rPr>
          <w:iCs/>
        </w:rPr>
        <w:t>–</w:t>
      </w:r>
      <w:r w:rsidRPr="009C6F04">
        <w:t xml:space="preserve"> это не для тех, кто на 96-м Синтезе.</w:t>
      </w:r>
    </w:p>
    <w:p w14:paraId="3DD9B696" w14:textId="288B1F0A" w:rsidR="002B0410" w:rsidRPr="009C6F04" w:rsidRDefault="002B0410" w:rsidP="002B0410">
      <w:pPr>
        <w:ind w:firstLine="454"/>
      </w:pPr>
      <w:r w:rsidRPr="009C6F04">
        <w:t xml:space="preserve">Продолжаем. В итоге мы вчера сделали маленький эксперимент и Владыка ночью на ночной подготовке, для тех, кто на 26-м Синтезе, особенно новеньких, не тех, кто здесь сидит, а вот кто там, вот, чисто 26-ть прошёл, смотрел насколько ИВДИВО корректно фиксируется на начальной подготовке и поддерживает 65536. В принципе это удалось. С утра, я вот сейчас в кабинете Владыки был, Владыка сказал: «Вводим эту схему», где </w:t>
      </w:r>
      <w:r w:rsidRPr="009C6F04">
        <w:rPr>
          <w:b/>
          <w:bCs/>
        </w:rPr>
        <w:t xml:space="preserve">все начинают ходить на 65537 зал Изначально Вышестоящего Отца. Все виды подготовок Синтеза. </w:t>
      </w:r>
      <w:r w:rsidRPr="009C6F04">
        <w:t xml:space="preserve">Я специально так подробно, потому что, ну, уже есть к Владыке, там, разные вопросы, как это делать. Потому что, если мы оставим Зал, вот здесь </w:t>
      </w:r>
      <w:r w:rsidRPr="009C6F04">
        <w:rPr>
          <w:i/>
          <w:iCs/>
        </w:rPr>
        <w:t>(показывает на схеме),</w:t>
      </w:r>
      <w:r w:rsidRPr="009C6F04">
        <w:t xml:space="preserve"> ну, пускай, то, есть такая хитрость: Метагалактика</w:t>
      </w:r>
      <w:r w:rsidR="00817317">
        <w:t xml:space="preserve"> Фа </w:t>
      </w:r>
      <w:r w:rsidRPr="009C6F04">
        <w:t xml:space="preserve">с точки зрения </w:t>
      </w:r>
      <w:r w:rsidRPr="009C6F04">
        <w:lastRenderedPageBreak/>
        <w:t>предыдущей схемы она находится здесь. То есть здесь Высокие Цельные Реальности тогда. А в этой схеме Высокие Цельные Реальности выровнены с Высокими Цельностями Изначально Вышестоящего Отца, где нижестоящее входит в вышестоящее, как часть, но Метагалактика</w:t>
      </w:r>
      <w:r w:rsidR="00817317">
        <w:t xml:space="preserve"> Фа </w:t>
      </w:r>
      <w:r w:rsidRPr="009C6F04">
        <w:t xml:space="preserve">обособлена вот этой схемой развития. </w:t>
      </w:r>
    </w:p>
    <w:p w14:paraId="643E7E05" w14:textId="382333BF" w:rsidR="002B0410" w:rsidRPr="009C6F04" w:rsidRDefault="002B0410" w:rsidP="002B0410">
      <w:pPr>
        <w:ind w:firstLine="454"/>
      </w:pPr>
      <w:r w:rsidRPr="009C6F04">
        <w:t>В итоге у нас постепенно в схемах может возникнуть когнитивное не восприятие. То есть с одной стороны, Метагалактика</w:t>
      </w:r>
      <w:r w:rsidR="00817317">
        <w:t xml:space="preserve"> Фа </w:t>
      </w:r>
      <w:r w:rsidRPr="009C6F04">
        <w:t xml:space="preserve">здесь, в 16384-ре </w:t>
      </w:r>
      <w:r w:rsidRPr="009C6F04">
        <w:rPr>
          <w:i/>
          <w:iCs/>
        </w:rPr>
        <w:t>(показывает на схеме),</w:t>
      </w:r>
      <w:r w:rsidRPr="009C6F04">
        <w:t xml:space="preserve"> с другой стороны вот здесь же находится Физический мир Изначально Вышестоящей Метагалактики. Но если Метагалактика здесь, а Физический мир здесь – мы начинаем… путаться. Некоторым это не надо, я знаю, но послушайте, замучаетесь.</w:t>
      </w:r>
    </w:p>
    <w:p w14:paraId="4C756460" w14:textId="24864387" w:rsidR="002B0410" w:rsidRPr="009C6F04" w:rsidRDefault="002B0410" w:rsidP="002B0410">
      <w:pPr>
        <w:ind w:firstLine="454"/>
      </w:pPr>
      <w:r w:rsidRPr="009C6F04">
        <w:t>Соответственно, если Метагалактика с Высокими Цельными Реальностями здесь, была такая схема у нас</w:t>
      </w:r>
      <w:r w:rsidRPr="009C6F04">
        <w:rPr>
          <w:i/>
          <w:iCs/>
        </w:rPr>
        <w:t xml:space="preserve">, (ищет схему), </w:t>
      </w:r>
      <w:r w:rsidRPr="009C6F04">
        <w:t>её уже нету, а Физический мир Изначальной Вышестоящей Метагалактики здесь, идёт неравномерное развитие Метагалактики</w:t>
      </w:r>
      <w:r w:rsidR="00817317">
        <w:t xml:space="preserve"> Фа,</w:t>
      </w:r>
      <w:r w:rsidRPr="009C6F04">
        <w:t xml:space="preserve"> Физического мира, нам не понятно, как мы развиваемся, подсознательно. Это вот неделю выросло.</w:t>
      </w:r>
    </w:p>
    <w:p w14:paraId="4E98998E" w14:textId="20AEA9EF" w:rsidR="002B0410" w:rsidRPr="009C6F04" w:rsidRDefault="002B0410" w:rsidP="002B0410">
      <w:pPr>
        <w:ind w:firstLine="454"/>
      </w:pPr>
      <w:r w:rsidRPr="009C6F04">
        <w:t>Поэтому, вот эта схема станет универсальной для начинающих, где ИВДИВО имеет теперь всегда 65536 Высоких Цельностей. Где Метагалактика</w:t>
      </w:r>
      <w:r w:rsidR="00817317">
        <w:t xml:space="preserve"> Фа </w:t>
      </w:r>
      <w:r w:rsidRPr="009C6F04">
        <w:t>рисуется внутри ИВДИВО вот таким маленьким шариком, и это четверть, одна четвёртая от ИВДИВО. Где спокойно сообщаются, что любая материя – это одна четвёртая от Отца, Огня и специфик. Но Метагалактика</w:t>
      </w:r>
      <w:r w:rsidR="00817317">
        <w:t xml:space="preserve"> Фа </w:t>
      </w:r>
      <w:r w:rsidRPr="009C6F04">
        <w:t xml:space="preserve">продолжает развиваться Высокими Цельными Реальностями, которые просто сопрягаются между собой с высокими Цельностями Изначально Вышестоящего Отца внутри ИВДИВО. Услышали? </w:t>
      </w:r>
    </w:p>
    <w:p w14:paraId="4F47BEE4" w14:textId="77777777" w:rsidR="002B0410" w:rsidRPr="009C6F04" w:rsidRDefault="002B0410" w:rsidP="002B0410">
      <w:pPr>
        <w:ind w:firstLine="454"/>
      </w:pPr>
      <w:r w:rsidRPr="009C6F04">
        <w:t>Ценность этой схемы в том, что ИВДИВО окончательно полностью перешло в Высокие Цельности. А Высокие Цельные Реальности, они … нижестоящее входит в вышестоящее, как часть.</w:t>
      </w:r>
    </w:p>
    <w:p w14:paraId="0E7316A9" w14:textId="77777777" w:rsidR="002B0410" w:rsidRPr="009C6F04" w:rsidRDefault="002B0410" w:rsidP="002B0410">
      <w:pPr>
        <w:ind w:firstLine="454"/>
      </w:pPr>
      <w:r w:rsidRPr="009C6F04">
        <w:t xml:space="preserve">То есть, Высокие Цельности состоят из Высоких Цельных Реальностей соответствующим совпадением нумераций, одинаковые нумерации, и взаимокоординируются между собой вот этим вариантом. </w:t>
      </w:r>
      <w:r w:rsidRPr="009C6F04">
        <w:rPr>
          <w:b/>
        </w:rPr>
        <w:t>В итоге мы можем водить всех теперь в Зал 65537-мь к Изначально Вышестоящему Отцу.</w:t>
      </w:r>
      <w:r w:rsidRPr="009C6F04">
        <w:t xml:space="preserve"> </w:t>
      </w:r>
      <w:r w:rsidRPr="009C6F04">
        <w:rPr>
          <w:b/>
        </w:rPr>
        <w:t>Единственная проблема, что начинающие могут туда, ну, особенно первые 16-ть Синтезов, не дотягиваться. Тогда мы их водим в Зал 16385-ый к Изначально Вышестоящему Отцу на вершине Метагалактики</w:t>
      </w:r>
      <w:r w:rsidRPr="009C6F04">
        <w:t xml:space="preserve">. Вы увидели? </w:t>
      </w:r>
    </w:p>
    <w:p w14:paraId="7038FF19" w14:textId="77777777" w:rsidR="002B0410" w:rsidRPr="009C6F04" w:rsidRDefault="002B0410" w:rsidP="002B0410">
      <w:pPr>
        <w:ind w:firstLine="454"/>
      </w:pPr>
      <w:r w:rsidRPr="009C6F04">
        <w:t xml:space="preserve">Хитрость схемы в том, очень хитрая схема, что экополис – первая Высокая Цельность, он вот здесь вообще-то, фактически на Физике Метагалактики </w:t>
      </w:r>
      <w:r w:rsidRPr="009C6F04">
        <w:rPr>
          <w:i/>
          <w:iCs/>
        </w:rPr>
        <w:t>(показывает на схеме).</w:t>
      </w:r>
      <w:r w:rsidRPr="009C6F04">
        <w:t xml:space="preserve"> И мы начинаем сопрягать экополис ИВДИВО, который вроде бы на вершине Метагалактики и наш Физический, нашу Физическую Высокую Цельную Реальность. И вот самое сложное это сопряжение вот этих Высоких Цельных Реальностей. Вы увидели? </w:t>
      </w:r>
    </w:p>
    <w:p w14:paraId="559F5AA4" w14:textId="255DB932" w:rsidR="002B0410" w:rsidRPr="009C6F04" w:rsidRDefault="002B0410" w:rsidP="002B0410">
      <w:pPr>
        <w:ind w:firstLine="454"/>
      </w:pPr>
      <w:r w:rsidRPr="009C6F04">
        <w:t>Если это не решаемая проблема для начинающих, мы Метагалактику рисуем ниже, вот здесь, говорим, что это Высокие Цельные Реальности, это экополис первый и здесь Метагалактику нарисовать надо, это ИВДИВО, но ИВДИВО тогда должно расшириться сюда, смысла не вижу. Соответственно придётся рисовать две схемы, где и так, и так, но итогово действовать вот так. Где Метагалактика</w:t>
      </w:r>
      <w:r w:rsidR="00817317">
        <w:t xml:space="preserve"> Фа </w:t>
      </w:r>
      <w:r w:rsidRPr="009C6F04">
        <w:t xml:space="preserve">интегрирована в ИВДИВО, где есть да, соответственно, Высокие Цельные Реальности, входящие в Высокие Цельности ИВДИВО, где можно ходить к Отцу на 16385, но </w:t>
      </w:r>
      <w:r w:rsidRPr="009C6F04">
        <w:rPr>
          <w:b/>
          <w:bCs/>
        </w:rPr>
        <w:t>это зал Отца Физического Мира Изначально Вышестоящей Метагалактики.</w:t>
      </w:r>
      <w:r w:rsidRPr="009C6F04">
        <w:t xml:space="preserve"> Но для начинающих это зал Отца Метагалактики</w:t>
      </w:r>
      <w:r w:rsidR="00817317">
        <w:t xml:space="preserve"> Фа,</w:t>
      </w:r>
      <w:r w:rsidRPr="009C6F04">
        <w:t xml:space="preserve"> </w:t>
      </w:r>
      <w:r w:rsidRPr="009C6F04">
        <w:rPr>
          <w:b/>
          <w:bCs/>
        </w:rPr>
        <w:t xml:space="preserve">который есмь по сути своей для нас Физический Мир Изначально Вышестоящей Метагалактики, </w:t>
      </w:r>
      <w:r w:rsidRPr="009C6F04">
        <w:t xml:space="preserve">ну а всё ИВДИВО так и останется 65537-мь. </w:t>
      </w:r>
    </w:p>
    <w:p w14:paraId="5D652975" w14:textId="77777777" w:rsidR="002B0410" w:rsidRPr="009C6F04" w:rsidRDefault="002B0410" w:rsidP="002B0410">
      <w:pPr>
        <w:ind w:firstLine="454"/>
      </w:pPr>
      <w:r w:rsidRPr="009C6F04">
        <w:t>И для вас, у нас же 96 Синтез, вам надо разбираться, кто вчера не был, я вам сочувствую, придётся дорабатывать тему, повторяться не имеет смысла. И ещё такой момент, мы стяжали ИВДИВО ещё на 131072 Высокие Цельности, мы это стяжали не с вами, это на предыдущих Синтезах, это тоже сохраняется, это я на запись говорю.</w:t>
      </w:r>
    </w:p>
    <w:p w14:paraId="0CF44C37" w14:textId="77777777" w:rsidR="002B0410" w:rsidRPr="009C6F04" w:rsidRDefault="002B0410" w:rsidP="002B0410">
      <w:pPr>
        <w:ind w:firstLine="454"/>
        <w:rPr>
          <w:i/>
          <w:iCs/>
        </w:rPr>
      </w:pPr>
      <w:r w:rsidRPr="009C6F04">
        <w:rPr>
          <w:i/>
          <w:iCs/>
        </w:rPr>
        <w:t>Из зала: – Изначально Вышестоящие Цельности, по-моему?</w:t>
      </w:r>
    </w:p>
    <w:p w14:paraId="131CA43D" w14:textId="77777777" w:rsidR="002B0410" w:rsidRPr="009C6F04" w:rsidRDefault="002B0410" w:rsidP="002B0410">
      <w:pPr>
        <w:ind w:firstLine="454"/>
        <w:rPr>
          <w:i/>
          <w:iCs/>
        </w:rPr>
      </w:pPr>
      <w:r w:rsidRPr="009C6F04">
        <w:rPr>
          <w:i/>
          <w:iCs/>
        </w:rPr>
        <w:t>Из зала: – Было Изначально Вышестоящие Цельности.</w:t>
      </w:r>
    </w:p>
    <w:p w14:paraId="4CD56BDC" w14:textId="3CBC5D17" w:rsidR="002B0410" w:rsidRPr="009C6F04" w:rsidRDefault="002B0410" w:rsidP="002B0410">
      <w:pPr>
        <w:ind w:firstLine="454"/>
      </w:pPr>
      <w:r w:rsidRPr="009C6F04">
        <w:t>Да, да, да там не Высокие Цельности, там Изначально Вышестоящие Цельности, это сохраняется, этим мы с вами займёмся в следующий раз. Потому что, вот здесь внимательно послушайте, для Ивдивости, которой мы сейчас занимаемся с вами, вот Ивдивости как седьмого вида подготовки, она располагается по Высоким Цельностям, Ивдивость. Ну и соответственно вершина Высоких Цельностей</w:t>
      </w:r>
      <w:r w:rsidRPr="009C6F04">
        <w:rPr>
          <w:i/>
        </w:rPr>
        <w:t xml:space="preserve"> – </w:t>
      </w:r>
      <w:r w:rsidRPr="009C6F04">
        <w:t xml:space="preserve">это наша седьмая подготовка Ивдивость. Когда в следующий раз мы будем заниматься Должностной Компетенцией ИВДИВО, вот Должностная Компетенция ИВДИВО будет у нас развиваться по Изначально Вышестоящим Цельностям, то есть это такой отдельный пласт развития. В итоге шарик, второй шарик, а потом шарик в два раза больше, где вот </w:t>
      </w:r>
      <w:r w:rsidRPr="009C6F04">
        <w:lastRenderedPageBreak/>
        <w:t xml:space="preserve">это центровка и там в третьем шарике будет написано </w:t>
      </w:r>
      <w:r w:rsidRPr="009C6F04">
        <w:rPr>
          <w:b/>
          <w:bCs/>
        </w:rPr>
        <w:t xml:space="preserve">Изначально Вышестоящие Цельности и ИВДИВО, состоящее из Изначально Вышестоящих Цельностей. И Должностная Компетенция ИВДИВО будет расти по Изначально Вышестоящим Цельностям, </w:t>
      </w:r>
      <w:r w:rsidRPr="009C6F04">
        <w:t>при этом вся вот эта схема, если мы перейдём на ракурс Изначально Вышестоящей Метагалактики есть первая Изначально Вышестоящая Цельность, при этом опять же сопрягаемся, номер Высокой Цельности сопрягается с номером Изначально Вышестоящей Цельности, ну как бы всё во всём. И Высокие Цельности входят в Изначально Вышестоящую Цельность как Часть. Получается у нас шарик Метагалактики</w:t>
      </w:r>
      <w:r w:rsidR="00817317">
        <w:t xml:space="preserve"> Фа </w:t>
      </w:r>
      <w:r w:rsidRPr="009C6F04">
        <w:t xml:space="preserve">ИВДИВО, по мере нашего роста, мы переходим в Изначально Вышестоящую Метагалактику, развернув Изначально Вышестоящую Метагалактику мы начинаем ИВДИВО видеть 131072 по Изначально Вышестоящим Цельностям. И ракурсом уже Изначально Вышестоящей Метагалактики входим в ИВДИВО 131072 Изначально Вышестоящие Цельности. </w:t>
      </w:r>
    </w:p>
    <w:p w14:paraId="3297BD80" w14:textId="77777777" w:rsidR="002B0410" w:rsidRPr="009C6F04" w:rsidRDefault="002B0410" w:rsidP="002B0410">
      <w:pPr>
        <w:ind w:firstLine="454"/>
      </w:pPr>
      <w:r w:rsidRPr="009C6F04">
        <w:t xml:space="preserve">То есть это такая поэтапная осваиваемость самых высоких видов материи для нас. Есть шанс, что ИВДИВО может с учётом наших вчерашних стяжаний вырасти до 262144-х Изначально Вышестоящих Цельностей, но шанс пока не реальный вот на этот месяц, потому что мы адаптируемся к этим новым состояниям, но в перспективе это не проблема, вопрос целесообразности этого. Зачем так много? </w:t>
      </w:r>
    </w:p>
    <w:p w14:paraId="024DA488" w14:textId="77777777" w:rsidR="002B0410" w:rsidRPr="009C6F04" w:rsidRDefault="002B0410" w:rsidP="002B0410">
      <w:pPr>
        <w:ind w:firstLine="454"/>
      </w:pPr>
      <w:r w:rsidRPr="009C6F04">
        <w:t xml:space="preserve">Ну как бы, отвечу просто, количество переходит в качество. Ну как бы в России нормально считать такие цифры, в некоторых странах вот недавно объявили, что выходит одна бумажка пятьдесят тысяч боливар одна бумажка, две булки хлеба, пятьдесят тысяч, нормально. Чё вы мучаетесь? Я шучу, не не, не новые деньги напечатаны там, объявление было, такое финансовое объявление. Но, как бы я о другом, что в голову сложно тысячи ввести? </w:t>
      </w:r>
    </w:p>
    <w:p w14:paraId="5AA249E1" w14:textId="77777777" w:rsidR="002B0410" w:rsidRPr="009C6F04" w:rsidRDefault="002B0410" w:rsidP="00016C21">
      <w:pPr>
        <w:pStyle w:val="12"/>
      </w:pPr>
      <w:bookmarkStart w:id="30" w:name="_Toc134454274"/>
      <w:r w:rsidRPr="009C6F04">
        <w:t>Учёба Владыки</w:t>
      </w:r>
      <w:r w:rsidRPr="009C6F04">
        <w:rPr>
          <w:i/>
        </w:rPr>
        <w:t xml:space="preserve"> – </w:t>
      </w:r>
      <w:r w:rsidRPr="009C6F04">
        <w:t>расшифровка Синтеза схемами</w:t>
      </w:r>
      <w:bookmarkEnd w:id="30"/>
    </w:p>
    <w:p w14:paraId="588193CB" w14:textId="77777777" w:rsidR="002B0410" w:rsidRPr="009C6F04" w:rsidRDefault="002B0410" w:rsidP="002B0410">
      <w:pPr>
        <w:ind w:firstLine="454"/>
      </w:pPr>
      <w:r w:rsidRPr="009C6F04">
        <w:t>Некоторые смотрят, а мы привыкли к семи Планам. Но Метагалактика же она большая, там цифры больше. Есть один такой хитрый вопрос, Ивдивость это Прасинтезная Компетентность и нам легче всего видеть схемы, нарисованные на бумажке, а в Ивдивости схемы должны быть нарисованы на мозгах, шучу в мозгах. И когда мы вам это публикуем, вам Владыка, не я, не от меня, а напрямую, даёт образы как это видится. И мы сейчас с Владыкой чуть-чуть проводили переподготовку. Вы привыкли расшифровывать из Синтеза слова, а Владыка вам сейчас давал образы схем, где нужно было расшифровать не слова, а картинку, ну ведь Головерсум это картинки, даже меня вы видите вы формируете внутри картинку, я о вас то же самое. И вам сейчас давали Головерсумные картинки, вот кто-то поймал, и меня слушая у вас начинает воспроизводиться картинки от Владыки. А кто-то меня слушает и пытается представить схему на доске, это тоже можно, но вы в этот момент не чувствуете сопряжённость с темой, вы не понимаете. Ну, вот зачем ты эту схему несёшь? Что она даёт? Проблема Головерсумной картинки в том, что, когда вы её расшифровывайте от Владыки вместе с картинкой идёт Потенциал нарисованного. То есть там Заряд такой, Заряд на 131072-е Изначально Вышестоящие Цельности, Заряд Ивдивный, и у вас начинает вспыхивать Ивдивость, Заряд на 65536 Высоких Цельностей вот это. И у вас начинают вспыхивать эти Цельности, потому что этот Заряд предполагает маленькие ядрышки каждой Высокой Цельности. И тогда если вы поймали картинку, вы, даже не воспроизводя до конца схему в голове, начинаете интуитивно сопереживать что это так, Владыка вам передаёт такую Матрицу развития, так условно, Матрицу скажем, ну самоорганизацию развития, так корректнее, Матрица так мелочёвка. Понимаете?</w:t>
      </w:r>
    </w:p>
    <w:p w14:paraId="7E0FBBDE" w14:textId="77777777" w:rsidR="002B0410" w:rsidRPr="009C6F04" w:rsidRDefault="002B0410" w:rsidP="002B0410">
      <w:pPr>
        <w:ind w:firstLine="454"/>
      </w:pPr>
      <w:r w:rsidRPr="009C6F04">
        <w:t xml:space="preserve">А те, кто не расшифровал Образ от Владыки, смотрят на меня, вы понимаете тему, вы схему понимаете, вы можете представить в два раза больше, но вам у вас ощущение рождается, что не хватает, сути не хватает, хотя картинка есть. Особенно те, кто вчера не был, и вы начинаете чуть зависать, ведь Владыка вам Образ даёт, Голограмму даёт, Заряд на восприятие Голограммы даёт. И вот сейчас у вас идёт такая учёба Владыки, видно она с ночи продолжается, когда я смотрю, что вы и мои слова пытаетесь услышать, и, расшифровывая Владыку, вдруг не слова слышите, а картинку. Ну в принципе, если вы видите картинку, по сути, всё понятно. У нас схем валом, вы уже должны быть приучены к разным схемам, которые внутри головы. И вот у вас сейчас проблема, не, не я сейчас поговорил, вы так смотрите, а вы откройтесь внутри, попробуйте впитать от Владыки </w:t>
      </w:r>
      <w:r w:rsidRPr="009C6F04">
        <w:rPr>
          <w:b/>
          <w:bCs/>
        </w:rPr>
        <w:t>Огонь картины нарисованных схем</w:t>
      </w:r>
      <w:r w:rsidRPr="009C6F04">
        <w:t xml:space="preserve">. Ну и сами попробуйте увидеть и подумать, чем они отличаются? Вот эта схема и то, что Владыка вам дал, Владыка вам дал одну схему сейчас. </w:t>
      </w:r>
    </w:p>
    <w:p w14:paraId="3CA72DC8" w14:textId="77777777" w:rsidR="002B0410" w:rsidRPr="009C6F04" w:rsidRDefault="002B0410" w:rsidP="002B0410">
      <w:pPr>
        <w:ind w:firstLine="454"/>
      </w:pPr>
      <w:r w:rsidRPr="009C6F04">
        <w:lastRenderedPageBreak/>
        <w:t xml:space="preserve">Чем отличаются? </w:t>
      </w:r>
    </w:p>
    <w:p w14:paraId="74942E7D" w14:textId="01342483" w:rsidR="002B0410" w:rsidRPr="009C6F04" w:rsidRDefault="002B0410" w:rsidP="002B0410">
      <w:pPr>
        <w:ind w:firstLine="454"/>
        <w:rPr>
          <w:b/>
          <w:bCs/>
        </w:rPr>
      </w:pPr>
      <w:r w:rsidRPr="009C6F04">
        <w:t xml:space="preserve">Если вы правильно увидели, объёмом. Это картинка плоская, а у вас три шара. Маленький шар, прям, видится шар, побольше шар и там 65 тысяч, немного, но нарисованных таких и большой шар 131072, где этот шар половина от большого, а этот шар четверть от этого. Ну, такая картинка, маленький, больше и в половину ещё больше, три шара. У меня это в красноватом оттенке, почему то, ну может мне так легче видеть, цвет это, скорее всего личное восприятие, у меня красная картина, и там тоже красное всё, сопрягается. Всё, </w:t>
      </w:r>
      <w:r w:rsidRPr="009C6F04">
        <w:rPr>
          <w:b/>
          <w:bCs/>
        </w:rPr>
        <w:t>вот если вы эту картинку поймали чтобы я не говорил вы уже видите, как это расположено. Причём с одной стороны это схема, с другой стороны это реальное отображение границ Метагалактики</w:t>
      </w:r>
      <w:r w:rsidR="00817317">
        <w:rPr>
          <w:b/>
          <w:bCs/>
        </w:rPr>
        <w:t xml:space="preserve"> Фа,</w:t>
      </w:r>
      <w:r w:rsidRPr="009C6F04">
        <w:rPr>
          <w:b/>
          <w:bCs/>
        </w:rPr>
        <w:t xml:space="preserve"> которая для человечества бешеная. Границ ИВДИВО, которые можно публиковать для человечества, потом в нашей трансляции, границ Изначально Вышестоящей Метагалактики для нас с вами, как другого вида материи. И ещё большего ИВДИВО на 131 тысячу Изначально Вышестоящих Цельностей нашего с вами Служения в Должностной Компетенции ИВДИВО</w:t>
      </w:r>
      <w:r w:rsidRPr="009C6F04">
        <w:t>. Всё, вот я всё сказал!</w:t>
      </w:r>
    </w:p>
    <w:p w14:paraId="73C873A2" w14:textId="77777777" w:rsidR="002B0410" w:rsidRPr="009C6F04" w:rsidRDefault="002B0410" w:rsidP="002B0410">
      <w:pPr>
        <w:ind w:firstLine="454"/>
      </w:pPr>
      <w:r w:rsidRPr="009C6F04">
        <w:t xml:space="preserve">И вот этими двумя схемами или одной большой, мы будем существовать для человечества, вот оно </w:t>
      </w:r>
      <w:r w:rsidRPr="009C6F04">
        <w:rPr>
          <w:i/>
          <w:iCs/>
        </w:rPr>
        <w:t>(показывает на схеме),</w:t>
      </w:r>
      <w:r w:rsidRPr="009C6F04">
        <w:t xml:space="preserve"> для нас с вами, вон оно. Кто образы не воспринимает, я просто вам сочувствую, мы развиваемся. У меня, иногда, люди подходят и говорят: я образы не вижу. Я говорю, ты видишь, просто не хочешь. Да, как ты это, это невозможно?</w:t>
      </w:r>
    </w:p>
    <w:p w14:paraId="6C09025D" w14:textId="77777777" w:rsidR="002B0410" w:rsidRPr="009C6F04" w:rsidRDefault="002B0410" w:rsidP="002B0410">
      <w:pPr>
        <w:ind w:firstLine="454"/>
      </w:pPr>
      <w:r w:rsidRPr="009C6F04">
        <w:t>Ребята, правое полушарие – образно-ассоциативное, оно в любых нейронах записаны образы. Вопрос, почему оно настолько ленивое, что эти образы у вас не воспроизводит. Я очень корректно выражусь, ведь это…</w:t>
      </w:r>
    </w:p>
    <w:p w14:paraId="30AC9502" w14:textId="77777777" w:rsidR="002B0410" w:rsidRPr="009C6F04" w:rsidRDefault="002B0410" w:rsidP="002B0410">
      <w:pPr>
        <w:ind w:firstLine="454"/>
      </w:pPr>
      <w:r w:rsidRPr="009C6F04">
        <w:t>Понимаете, проблема в том, что, когда мы с вами воплощались там, в предыдущем столетии, человечество было настолько развито, что образный ряд был естественным. А когда ребёнок воплощается младенцем, он впитывает весь компакт среднего уровня опыта человечества. Но, если ребёнок развитый, он может и высокий компакт впитать, тут зависит от подготовки. Но будем считать, что мы все средненькие, среднего уровня компакт.</w:t>
      </w:r>
    </w:p>
    <w:p w14:paraId="67DD44DE" w14:textId="77777777" w:rsidR="002B0410" w:rsidRPr="009C6F04" w:rsidRDefault="002B0410" w:rsidP="002B0410">
      <w:pPr>
        <w:ind w:firstLine="454"/>
      </w:pPr>
      <w:r w:rsidRPr="009C6F04">
        <w:t>Среднего уровня компакты – образное развитие художников, на тот момент, уже киношников, пускай не у всех, но было, черно-белое, тоже образы. Понимаете? Книг, художественная литература, ну, Толстой то уже был, я имею в виду Льва, другого не знаю, смотря, когда вы родились и так далее. То есть вот этот образный ряд вам обязательно впечатывается в мозги при рождении. Как бы это такая не особо публикуемая тема, но при рождении младенца, при формировании в утробе матери, за два-три месяца перед рождением, ребёнку в мозги впечатывается базовый опыт современного человечества.</w:t>
      </w:r>
    </w:p>
    <w:p w14:paraId="2EA7DC01" w14:textId="77777777" w:rsidR="002B0410" w:rsidRPr="009C6F04" w:rsidRDefault="002B0410" w:rsidP="002B0410">
      <w:pPr>
        <w:ind w:firstLine="454"/>
        <w:rPr>
          <w:i/>
          <w:iCs/>
        </w:rPr>
      </w:pPr>
      <w:r w:rsidRPr="009C6F04">
        <w:rPr>
          <w:i/>
          <w:iCs/>
        </w:rPr>
        <w:t>Из зала: – То есть, про Дон Кихота он уже знает?</w:t>
      </w:r>
    </w:p>
    <w:p w14:paraId="78AFE6A8" w14:textId="77777777" w:rsidR="002B0410" w:rsidRPr="009C6F04" w:rsidRDefault="002B0410" w:rsidP="002B0410">
      <w:pPr>
        <w:ind w:firstLine="454"/>
      </w:pPr>
      <w:r w:rsidRPr="009C6F04">
        <w:t>Нет, он это не знает. Но этот образ, что он Дон Кихот или Панча Санча, он уже чувствует. И как-то себя ассоциирует с этим. И всё. Узнает он, когда прочтёт Сервантеса, ой не Сервантеса, Сервантеса, не Сервантеса? А какая разница, да, всё равно Дон Кихот! Всё равно один спектакль – Дон и Кихота. Ну, как! Я в Питере слышал. Русская тоск</w:t>
      </w:r>
      <w:r w:rsidRPr="009C6F04">
        <w:rPr>
          <w:b/>
        </w:rPr>
        <w:t>а</w:t>
      </w:r>
      <w:r w:rsidRPr="009C6F04">
        <w:t xml:space="preserve"> – это итальянская То́ска. Поэтому то, что для одних – непередаваемая тоска, для других – просто вдохновение песней. Ну, всё!</w:t>
      </w:r>
    </w:p>
    <w:p w14:paraId="0F30A223" w14:textId="77777777" w:rsidR="002B0410" w:rsidRPr="009C6F04" w:rsidRDefault="002B0410" w:rsidP="002B0410">
      <w:pPr>
        <w:ind w:firstLine="454"/>
      </w:pPr>
      <w:r w:rsidRPr="009C6F04">
        <w:t xml:space="preserve">Что здесь мы не договорили? Образ вы увидели, потренировались. Это мы потренировались, у нас восприятие схемы от Владыки. И вам надо учиться, что Владыка вам направляет объёмный головерсумный, это Часть так называется, голограммные образы. Не образы, так схемы. И вы должны стараться их в голове видеть. Иногда, кстати, вам дают задание, не текстово, а образно. И по картинке легче словить суть, и быстрее, чем долго-долго объяснять, чего делать. </w:t>
      </w:r>
    </w:p>
    <w:p w14:paraId="57C8C9CB" w14:textId="77777777" w:rsidR="002B0410" w:rsidRPr="009C6F04" w:rsidRDefault="002B0410" w:rsidP="002B0410">
      <w:pPr>
        <w:ind w:firstLine="454"/>
      </w:pPr>
      <w:r w:rsidRPr="009C6F04">
        <w:t>И вот картина, когда вам даётся, это воспитание вашей сути, это активация шестого вида подготовки. И нам это надо овладевать, потому что, вообще-то, у нас 16-ть Частностей. По идее, начиная с пятого, с шестого, вам могут давать просто картины необходимого, с набором условий, не объясняя, и вы видите, что делать. А могут объяснять текстово, это логический вариант. И вы будете читать две-три страницы чего делать, а потом пытаться понимать, чего делать. То есть идти четыре-три. А можно увидеть картину сути и тут же осмысление, чего делать – шесть-пять. И тот и другой вариант возможен, мы сейчас с вами работали шесть и пять. Зачем вам дают шесть и пять?</w:t>
      </w:r>
    </w:p>
    <w:p w14:paraId="4CF2499C" w14:textId="77777777" w:rsidR="002B0410" w:rsidRPr="009C6F04" w:rsidRDefault="002B0410" w:rsidP="002B0410">
      <w:pPr>
        <w:ind w:firstLine="454"/>
      </w:pPr>
      <w:r w:rsidRPr="009C6F04">
        <w:t>Но вы ж хотите видеть Владыку? Если вы научитесь воспринимать схемы и голограммы, образы от Владыки в виде вот таких заданий, то ваш мозг приучится видеть картины. А Головерсум же, он собирает образы, чтобы сложить картину голограммы и вам легче будет переключится в кабинете, что сидит не фотография, потом кукла, а реальный Владыка.</w:t>
      </w:r>
    </w:p>
    <w:p w14:paraId="05FECFD9" w14:textId="77777777" w:rsidR="002B0410" w:rsidRPr="009C6F04" w:rsidRDefault="002B0410" w:rsidP="002B0410">
      <w:pPr>
        <w:ind w:firstLine="454"/>
      </w:pPr>
      <w:r w:rsidRPr="009C6F04">
        <w:lastRenderedPageBreak/>
        <w:t>Помните, воображение ключ к высшим мирам. То есть, когда мы напрягаем воображение, в какой-то момент мы концентрируемся на воображение, оно переключается, и вы начинаете видеть реальную картинку, не воображать, а видеть. Мы так многих в погружении доводили до видения. Но, когда мы доводим ну, до ручки видения, все видят. А потом встают и сомневаются, а видел ли я? Вы ж меня довели. Я-то вначале воображал.</w:t>
      </w:r>
    </w:p>
    <w:p w14:paraId="1B787A12" w14:textId="77777777" w:rsidR="002B0410" w:rsidRPr="009C6F04" w:rsidRDefault="002B0410" w:rsidP="002B0410">
      <w:pPr>
        <w:ind w:firstLine="454"/>
      </w:pPr>
      <w:r w:rsidRPr="009C6F04">
        <w:t>И вот эта грань, когда ты переключаешься с воображения на видение, многие это ощущают, но потом не верят, но это уже вопрос опыта. Не верят? Очень просто. У меня люди видели, я их обязательно заставлял что-нибудь пощупать: ты чувствуешь стол? Чувствую. А стенку? Ой, чувствую. А потом, когда встают, говорит: та, это я вообразил. Я говорю: ты же ощущал? У тебя на руке осталась печать стола, что ты ощущал? Да. Если ты воображал, откуда ощущение, что это стол? Ощущения ты вообразить не мог, тактильность, то есть такой подсознательный образ, что, если на руках осталось ощущение стола или стенки, ты не воображал.</w:t>
      </w:r>
    </w:p>
    <w:p w14:paraId="77EFCDE4" w14:textId="77777777" w:rsidR="002B0410" w:rsidRPr="009C6F04" w:rsidRDefault="002B0410" w:rsidP="002B0410">
      <w:pPr>
        <w:ind w:firstLine="454"/>
      </w:pPr>
      <w:r w:rsidRPr="009C6F04">
        <w:t>И вот это начинается ломка веры. У нас же многие верят вообще! И многие потом признаются, если я увижу Владыку, придётся верить конкретно. А это опасно, поэтому я не вижу. У вас сейчас то же самое, если вы взяли картинку и увидели, придётся верить до конца, но это ж опасно. Поэтому у нас нет образного мышления, мы все логически сухие, мы читаем тексты, мы пытаемся распознать буквы, читая тексты, хотя это можно сканировать одиннадцатый вариантом. Так руку положил, и текст впитывается в руку, а в голове воспроизводится картинка всего написанного. Основность! Одиннадцатая Частность у нас, как называется? Одиннадцатая Частность, по-моему, Основа называется. Вот вы впитываете Основу книги и всё, глазами бегать не надо, мучить буквы не надо. Вдруг язык другой, переводить не надо, основность сосканировали, а какая разница, каким языком? Вы скажете, а зачем это нам?</w:t>
      </w:r>
    </w:p>
    <w:p w14:paraId="45BA9D5D" w14:textId="77777777" w:rsidR="002B0410" w:rsidRPr="009C6F04" w:rsidRDefault="002B0410" w:rsidP="002B0410">
      <w:pPr>
        <w:ind w:firstLine="454"/>
      </w:pPr>
      <w:r w:rsidRPr="009C6F04">
        <w:t>Прилетел инопланетный корабль, упал, никто ничего не понимает, буквы сумасшедшие, смесь иероглифов и букв, это самое весёлое будет, есть такой язык в Метагалактики. Подошли, руку положили, скачали базу данных. Какая разница на каком языке? И всю основность корабля вы понимаете. Понятно да, о чём я?</w:t>
      </w:r>
    </w:p>
    <w:p w14:paraId="2333C43D" w14:textId="77777777" w:rsidR="002B0410" w:rsidRPr="009C6F04" w:rsidRDefault="002B0410" w:rsidP="002B0410">
      <w:pPr>
        <w:ind w:firstLine="454"/>
      </w:pPr>
      <w:r w:rsidRPr="009C6F04">
        <w:t xml:space="preserve">Придётся когда-нибудь общаться, всё равно придётся общаться. А так зашли …, ни буквы, ни иероглифы. Это, иероглифы состоят из древнеславянских рез, переданных образным вариантом. Резы – это письмо до кириллицы. Поэтому иероглифы продолжают вариант славянских рез, но совмещённых вместе в одну образную картинку. Так что, они далеко от нас не ушли, но, чтобы понимать иероглифы, надо восстанавливать понимание рез, а это у нас потерялось. Резы – это запись такая. </w:t>
      </w:r>
    </w:p>
    <w:p w14:paraId="13FC2EA1" w14:textId="77777777" w:rsidR="002B0410" w:rsidRPr="009C6F04" w:rsidRDefault="002B0410" w:rsidP="002B0410">
      <w:pPr>
        <w:ind w:firstLine="454"/>
        <w:rPr>
          <w:i/>
          <w:iCs/>
        </w:rPr>
      </w:pPr>
      <w:r w:rsidRPr="009C6F04">
        <w:t xml:space="preserve">Всё там под себя подгребает, а причём, здесь это? </w:t>
      </w:r>
      <w:r w:rsidRPr="009C6F04">
        <w:rPr>
          <w:i/>
          <w:iCs/>
        </w:rPr>
        <w:t>(Кому-то отвечает в зале)</w:t>
      </w:r>
    </w:p>
    <w:p w14:paraId="4C95A17E" w14:textId="77777777" w:rsidR="002B0410" w:rsidRPr="009C6F04" w:rsidRDefault="002B0410" w:rsidP="002B0410">
      <w:pPr>
        <w:ind w:firstLine="454"/>
      </w:pPr>
      <w:r w:rsidRPr="009C6F04">
        <w:t>Клинопись была и в Вавилоне. Просто её называют клинописью или резанием. Всё. Одинаковый смысл письма был древний – чёрточки, палочки.</w:t>
      </w:r>
    </w:p>
    <w:p w14:paraId="236131CC" w14:textId="77777777" w:rsidR="002B0410" w:rsidRPr="009C6F04" w:rsidRDefault="002B0410" w:rsidP="002B0410">
      <w:pPr>
        <w:ind w:firstLine="454"/>
      </w:pPr>
      <w:r w:rsidRPr="009C6F04">
        <w:t xml:space="preserve">Что здесь не хватает? И мы сейчас пойдём в практику. </w:t>
      </w:r>
    </w:p>
    <w:p w14:paraId="62C01C79" w14:textId="7FD2E574" w:rsidR="002B0410" w:rsidRPr="009C6F04" w:rsidRDefault="002B0410" w:rsidP="002B0410">
      <w:pPr>
        <w:ind w:firstLine="454"/>
        <w:rPr>
          <w:i/>
          <w:iCs/>
        </w:rPr>
      </w:pPr>
      <w:r w:rsidRPr="009C6F04">
        <w:rPr>
          <w:i/>
          <w:iCs/>
        </w:rPr>
        <w:t>Из зала: – Здесь не хватает расшифровки фиксации Метагалактики</w:t>
      </w:r>
      <w:r w:rsidR="00817317">
        <w:rPr>
          <w:i/>
          <w:iCs/>
        </w:rPr>
        <w:t xml:space="preserve"> Фа </w:t>
      </w:r>
      <w:r w:rsidRPr="009C6F04">
        <w:rPr>
          <w:i/>
          <w:iCs/>
        </w:rPr>
        <w:t>в 65536-ой Высокой Цельности.</w:t>
      </w:r>
    </w:p>
    <w:p w14:paraId="7F114517" w14:textId="77777777" w:rsidR="002B0410" w:rsidRPr="009C6F04" w:rsidRDefault="002B0410" w:rsidP="002B0410">
      <w:pPr>
        <w:ind w:firstLine="454"/>
      </w:pPr>
      <w:r w:rsidRPr="009C6F04">
        <w:t xml:space="preserve">Не-не-не, нет, здесь этого нет и не надо. Это же для 26-го Синтеза. </w:t>
      </w:r>
    </w:p>
    <w:p w14:paraId="54947C37" w14:textId="6E7D4AB1" w:rsidR="002B0410" w:rsidRPr="009C6F04" w:rsidRDefault="002B0410" w:rsidP="002B0410">
      <w:pPr>
        <w:ind w:firstLine="454"/>
        <w:rPr>
          <w:i/>
          <w:iCs/>
        </w:rPr>
      </w:pPr>
      <w:r w:rsidRPr="009C6F04">
        <w:rPr>
          <w:i/>
          <w:iCs/>
        </w:rPr>
        <w:t>Из зала: – Хорошо. Тогда 2 тысячи 536-ти Высоких Цельных Реальностей в Метагалактике</w:t>
      </w:r>
      <w:r w:rsidR="00817317">
        <w:rPr>
          <w:i/>
          <w:iCs/>
        </w:rPr>
        <w:t xml:space="preserve"> Фа.</w:t>
      </w:r>
    </w:p>
    <w:p w14:paraId="5F6E235E" w14:textId="7BC5B5F3" w:rsidR="002B0410" w:rsidRPr="009C6F04" w:rsidRDefault="002B0410" w:rsidP="002B0410">
      <w:pPr>
        <w:ind w:firstLine="454"/>
      </w:pPr>
      <w:r w:rsidRPr="009C6F04">
        <w:t>Тоже нет и не будет, никогда, и не зачем это. Не зачем мучить мозги новеньким на 65 тысяч. Метагалактика</w:t>
      </w:r>
      <w:r w:rsidR="00817317">
        <w:t xml:space="preserve"> Фа </w:t>
      </w:r>
      <w:r w:rsidRPr="009C6F04">
        <w:t>состоит из 16384-ёх Высоких Цельных Реальностей. 65 536 – вот здесь, она ещё растёт. Вот эта точка есть фиксация Метагалактики</w:t>
      </w:r>
      <w:r w:rsidR="00817317">
        <w:t xml:space="preserve"> Фа </w:t>
      </w:r>
      <w:r w:rsidRPr="009C6F04">
        <w:t>здесь. То есть она находится здесь, но качество её развития материи</w:t>
      </w:r>
      <w:r w:rsidRPr="009C6F04">
        <w:rPr>
          <w:i/>
        </w:rPr>
        <w:t xml:space="preserve"> – </w:t>
      </w:r>
      <w:r w:rsidRPr="009C6F04">
        <w:t xml:space="preserve">вот здесь. Ну, это как с Планетой Земля находится внизу, а качество развития повыше. Нет, я другое имею в виду. </w:t>
      </w:r>
    </w:p>
    <w:p w14:paraId="1F4FC1BD" w14:textId="77777777" w:rsidR="002B0410" w:rsidRPr="009C6F04" w:rsidRDefault="002B0410" w:rsidP="002B0410">
      <w:pPr>
        <w:ind w:firstLine="454"/>
        <w:rPr>
          <w:i/>
          <w:iCs/>
        </w:rPr>
      </w:pPr>
      <w:r w:rsidRPr="009C6F04">
        <w:rPr>
          <w:i/>
          <w:iCs/>
        </w:rPr>
        <w:t>Из зала: – Иерархия.</w:t>
      </w:r>
    </w:p>
    <w:p w14:paraId="51C83B69" w14:textId="77777777" w:rsidR="002B0410" w:rsidRPr="009C6F04" w:rsidRDefault="002B0410" w:rsidP="002B0410">
      <w:pPr>
        <w:ind w:firstLine="454"/>
      </w:pPr>
      <w:r w:rsidRPr="009C6F04">
        <w:t xml:space="preserve">Иерархия. Молодец! </w:t>
      </w:r>
    </w:p>
    <w:p w14:paraId="4523FEEE" w14:textId="777D22E8" w:rsidR="002B0410" w:rsidRPr="009C6F04" w:rsidRDefault="002B0410" w:rsidP="00016C21">
      <w:pPr>
        <w:pStyle w:val="12"/>
      </w:pPr>
      <w:bookmarkStart w:id="31" w:name="_Toc134454275"/>
      <w:r w:rsidRPr="009C6F04">
        <w:t xml:space="preserve">Разницу </w:t>
      </w:r>
      <w:r w:rsidR="00016C21">
        <w:t>между двумя вариантами развития</w:t>
      </w:r>
      <w:bookmarkEnd w:id="31"/>
    </w:p>
    <w:p w14:paraId="0C4CA6D5" w14:textId="77777777" w:rsidR="002B0410" w:rsidRPr="009C6F04" w:rsidRDefault="002B0410" w:rsidP="002B0410">
      <w:pPr>
        <w:ind w:firstLine="454"/>
      </w:pPr>
      <w:r w:rsidRPr="009C6F04">
        <w:t>Если мы говорим, что Отец</w:t>
      </w:r>
      <w:r w:rsidRPr="009C6F04">
        <w:rPr>
          <w:i/>
        </w:rPr>
        <w:t xml:space="preserve"> – </w:t>
      </w:r>
      <w:r w:rsidRPr="009C6F04">
        <w:t>вот здесь, то вся Иерархия располагается – 16 384 и вниз. Если мы говорим, что Отец</w:t>
      </w:r>
      <w:r w:rsidRPr="009C6F04">
        <w:rPr>
          <w:i/>
        </w:rPr>
        <w:t xml:space="preserve"> – </w:t>
      </w:r>
      <w:r w:rsidRPr="009C6F04">
        <w:t>вот здесь, то вся Иерархия располагается отсюда и вниз.</w:t>
      </w:r>
    </w:p>
    <w:p w14:paraId="73A8DE17" w14:textId="77777777" w:rsidR="002B0410" w:rsidRPr="009C6F04" w:rsidRDefault="002B0410" w:rsidP="002B0410">
      <w:pPr>
        <w:ind w:firstLine="454"/>
      </w:pPr>
      <w:r w:rsidRPr="009C6F04">
        <w:t xml:space="preserve">Такой вид Иерархии мы стяжали. Владыка сказал, что с вами это стяжать тоже надо. Зачем? </w:t>
      </w:r>
    </w:p>
    <w:p w14:paraId="305D18B5" w14:textId="77777777" w:rsidR="002B0410" w:rsidRPr="009C6F04" w:rsidRDefault="002B0410" w:rsidP="002B0410">
      <w:pPr>
        <w:ind w:firstLine="454"/>
      </w:pPr>
      <w:r w:rsidRPr="009C6F04">
        <w:lastRenderedPageBreak/>
        <w:t>А вы туда не ходите, и нам надо адаптироваться. Если мы правильно адаптируемся, то мы постепенно, не знаю в какой срок, ну, может быть год максимум. Обычно это максимум год. Может быть там по быстрее. Мы переведём нашу координацию Домов отсюда, я вчера сказал, что это невозможно, вот сюда. Но это, не-не-не…</w:t>
      </w:r>
    </w:p>
    <w:p w14:paraId="7E89B76F" w14:textId="77777777" w:rsidR="002B0410" w:rsidRPr="009C6F04" w:rsidRDefault="002B0410" w:rsidP="002B0410">
      <w:pPr>
        <w:ind w:firstLine="454"/>
      </w:pPr>
      <w:r w:rsidRPr="009C6F04">
        <w:t>Но ИВДИВО же выросло. Это если мы скоординируемся с этим Огнём, а с этим сложности, и быстро мы туда не перейдём. Поэтому я говорю, может быть, годик, потому что на Съезде придётся рявкнуть и сказать всем стяжать Абсолют Изначально Вышестоящего Огня. И сказать хуже: «Из-за вас, вот из-за вас мы не переходим. И к новому году, чтобы все стяжали». Вдохновились, да? Вот и передайте всем, что из-за них мы не можем перейти в ИВДИВО более высокого масштаба.</w:t>
      </w:r>
    </w:p>
    <w:p w14:paraId="044F1BCF" w14:textId="77777777" w:rsidR="002B0410" w:rsidRPr="009C6F04" w:rsidRDefault="002B0410" w:rsidP="002B0410">
      <w:pPr>
        <w:ind w:firstLine="454"/>
        <w:rPr>
          <w:i/>
          <w:iCs/>
        </w:rPr>
      </w:pPr>
      <w:r w:rsidRPr="009C6F04">
        <w:rPr>
          <w:i/>
          <w:iCs/>
        </w:rPr>
        <w:t>Из зала: – Абсолютный Огонь.</w:t>
      </w:r>
    </w:p>
    <w:p w14:paraId="69EA78B0" w14:textId="4778C733" w:rsidR="002B0410" w:rsidRPr="009C6F04" w:rsidRDefault="002B0410" w:rsidP="002B0410">
      <w:pPr>
        <w:ind w:firstLine="454"/>
      </w:pPr>
      <w:r w:rsidRPr="009C6F04">
        <w:t>Абсолют Изначально Вышестоящего Отца, даже не Абсолют</w:t>
      </w:r>
      <w:r w:rsidR="00817317">
        <w:t xml:space="preserve"> Фа.</w:t>
      </w:r>
      <w:r w:rsidRPr="009C6F04">
        <w:t xml:space="preserve"> У нас есть наглецы, которые стяжали Абсолют</w:t>
      </w:r>
      <w:r w:rsidR="00817317">
        <w:t xml:space="preserve"> Фа </w:t>
      </w:r>
      <w:r w:rsidRPr="009C6F04">
        <w:t>и сказали: «Да, мне хватит».</w:t>
      </w:r>
    </w:p>
    <w:p w14:paraId="6324E362" w14:textId="77777777" w:rsidR="002B0410" w:rsidRPr="009C6F04" w:rsidRDefault="002B0410" w:rsidP="002B0410">
      <w:pPr>
        <w:ind w:firstLine="454"/>
      </w:pPr>
      <w:r w:rsidRPr="009C6F04">
        <w:t>Не хватат. И Владыка сказал, нам надо для устойчивости не 50 процентов плюс один, а 80 процентов плюс один. Да, вот так, не знаю почему, но обычно так. Соответственно из трёх тысяч Служащих, мне сейчас справочку подготовят постепенно, сколько у нас, у нас Столпы наконец-то все опубликованы. Но Главы ИВДИВО, там Оля в проверку отдала, потому что некоторые так и не смогли опубликоваться, особенно там, где поменялся Глава Подразделения. Еле оторвали Столп от него, от старого. А что, 15-го приходит сообщение, что Глава Подразделения так и не опубликовал Столп, а мы уже дней 25, как отправили – предыдущая Глава Подразделения. Новая не в теме, что она новая, 25 дней</w:t>
      </w:r>
      <w:r w:rsidRPr="009C6F04">
        <w:rPr>
          <w:i/>
          <w:iCs/>
        </w:rPr>
        <w:t>. (смеётся)</w:t>
      </w:r>
    </w:p>
    <w:p w14:paraId="19341293" w14:textId="77777777" w:rsidR="002B0410" w:rsidRPr="009C6F04" w:rsidRDefault="002B0410" w:rsidP="002B0410">
      <w:pPr>
        <w:ind w:firstLine="454"/>
      </w:pPr>
      <w:r w:rsidRPr="009C6F04">
        <w:t>Мы выбрали по Огню, никто вообще не знал, что там и как там. Владыка сказал, просто предыдущая исполнила свои полномочия, и она переводится на другую должность. Нет, там всё нормально. При смене отдельных Подразделений и Частей надо обязательно менять Главу Подразделения. То есть там никаких конфликтов, а просто созревшие условия. Условия созрели, а Глава так и не поняла почему. Так что у нас веселье через край бывает. Пришлось на сайте опубликовать всем в общий чат публикации. Ну, так тоже бывает, и так чтобы вы знали, что у нас есть творческие веселухи на отдельных видах развития.</w:t>
      </w:r>
    </w:p>
    <w:p w14:paraId="7DB9616C" w14:textId="77777777" w:rsidR="002B0410" w:rsidRPr="009C6F04" w:rsidRDefault="002B0410" w:rsidP="002B0410">
      <w:pPr>
        <w:ind w:firstLine="454"/>
      </w:pPr>
      <w:r w:rsidRPr="009C6F04">
        <w:t xml:space="preserve">Мы сейчас вас пойдём мучить. Мы сейчас выйдем к Владыке не 16 320, а 65 тысяч, пятьсот, четыреста? Не-не, лучше посчитать. </w:t>
      </w:r>
    </w:p>
    <w:p w14:paraId="4BDB6C23" w14:textId="77777777" w:rsidR="002B0410" w:rsidRPr="009C6F04" w:rsidRDefault="002B0410" w:rsidP="002B0410">
      <w:pPr>
        <w:ind w:firstLine="454"/>
        <w:rPr>
          <w:i/>
          <w:iCs/>
        </w:rPr>
      </w:pPr>
      <w:r w:rsidRPr="009C6F04">
        <w:rPr>
          <w:i/>
          <w:iCs/>
        </w:rPr>
        <w:t>Из зала: – 472.</w:t>
      </w:r>
    </w:p>
    <w:p w14:paraId="3BD056F4" w14:textId="77777777" w:rsidR="002B0410" w:rsidRPr="009C6F04" w:rsidRDefault="002B0410" w:rsidP="002B0410">
      <w:pPr>
        <w:ind w:firstLine="454"/>
      </w:pPr>
      <w:r w:rsidRPr="009C6F04">
        <w:t xml:space="preserve">О, математик есть, 65 472. Это не 16 320, тут легче, всегда легче считается – 65 472. </w:t>
      </w:r>
    </w:p>
    <w:p w14:paraId="42A4991F" w14:textId="77777777" w:rsidR="002B0410" w:rsidRPr="009C6F04" w:rsidRDefault="002B0410" w:rsidP="002B0410">
      <w:pPr>
        <w:ind w:firstLine="454"/>
      </w:pPr>
      <w:r w:rsidRPr="009C6F04">
        <w:t xml:space="preserve">О, сразу видно, что никто нигде не был, или был только чуть-чуть. Пристроились? 65 472. Не, не, не, я специально делаю, ты почувствуй разницу. Вы должны сейчас почувствовать разницу между 16 320-ти и 65 472. Если вы почувствуете разницу, то почувствуете, что такое Ивдивость. Я сейчас о другом. Мы туда зайдём, это не проблема, мы уже там были. Вопрос в другом – вы, чувствуя </w:t>
      </w:r>
      <w:bookmarkStart w:id="32" w:name="_Hlk43718477"/>
      <w:r w:rsidRPr="009C6F04">
        <w:t xml:space="preserve">разницу между двумя вариантами развития </w:t>
      </w:r>
      <w:bookmarkEnd w:id="32"/>
      <w:r w:rsidRPr="009C6F04">
        <w:t xml:space="preserve">начинаете чувствовать, что такое Ивдивость. Ведь </w:t>
      </w:r>
      <w:r w:rsidRPr="009C6F04">
        <w:rPr>
          <w:b/>
          <w:bCs/>
        </w:rPr>
        <w:t>Ивдивость даёт Прасинтезную Компетентность, в том числе в более высоких Высоких Цельностях.</w:t>
      </w:r>
      <w:r w:rsidRPr="009C6F04">
        <w:t xml:space="preserve"> Поэтому, когда вы сейчас настраиваетесь на 65 472, </w:t>
      </w:r>
      <w:r w:rsidRPr="009C6F04">
        <w:rPr>
          <w:b/>
          <w:bCs/>
        </w:rPr>
        <w:t>вам начинает идти Прасинтезная Компетенция на 65 472-е единицы. И вам тяжело не в том, что мы перешли в кабинет другого номера, а в том, что на 16 320-й Высокой Цельности идёт Компетенция на 16 тысяч единиц Прасинтезности, а 65 472-а на 65 472-е единицы Прасинтезности</w:t>
      </w:r>
      <w:r w:rsidRPr="009C6F04">
        <w:t>. Вроде бы небольшая разница, а на самом деле для нашего организма существенна.</w:t>
      </w:r>
    </w:p>
    <w:p w14:paraId="3F9302DE" w14:textId="77777777" w:rsidR="002B0410" w:rsidRPr="009C6F04" w:rsidRDefault="002B0410" w:rsidP="002B0410">
      <w:pPr>
        <w:ind w:firstLine="454"/>
      </w:pPr>
      <w:r w:rsidRPr="009C6F04">
        <w:t>Я когда первый раз легко, легко постоял, пообщался с Владыкой, подумал, ну, класс, нормально вышел, Владыка улыбается, всё в порядке, потом заснул. Мы на вечер ежедневно выходим. Утром встал, у меня тело ломает, слово «крепатура» это даже не то слово, думаю, где я был. Владыка говорит: «У меня в кабинете постоял». И тело ломало физически потом полдня. Понятно?</w:t>
      </w:r>
    </w:p>
    <w:p w14:paraId="05E1D8DE" w14:textId="77777777" w:rsidR="002B0410" w:rsidRPr="009C6F04" w:rsidRDefault="002B0410" w:rsidP="002B0410">
      <w:pPr>
        <w:ind w:firstLine="454"/>
      </w:pPr>
      <w:r w:rsidRPr="009C6F04">
        <w:t xml:space="preserve">Пришлось применить превентивные меры внешнего воздействия, чтобы оно успокоилось, в смысле усвоило это. Ну, есть маразм физической тренировки. Вот так мы не готовы к этому. Хотя Абсолют Изначально Вышестоящего Отца стяжён, ой, когда и развивается. Я специально вам говорю, поэтому, если кому-то будет тяжело телом, вы же меня не мучайте, это не я виноват, это ваше тело так усваивает. С этим понятно? Понятно. </w:t>
      </w:r>
      <w:r w:rsidRPr="009C6F04">
        <w:rPr>
          <w:i/>
          <w:iCs/>
        </w:rPr>
        <w:t>(в зале чихают)</w:t>
      </w:r>
      <w:r w:rsidRPr="009C6F04">
        <w:t xml:space="preserve"> Точно, спасибо.</w:t>
      </w:r>
    </w:p>
    <w:p w14:paraId="4449646F" w14:textId="77777777" w:rsidR="002B0410" w:rsidRPr="009C6F04" w:rsidRDefault="002B0410" w:rsidP="002B0410">
      <w:pPr>
        <w:ind w:firstLine="454"/>
      </w:pPr>
      <w:r w:rsidRPr="009C6F04">
        <w:t xml:space="preserve">Зачем мы это делаем? Потому что </w:t>
      </w:r>
      <w:r w:rsidRPr="009C6F04">
        <w:rPr>
          <w:b/>
          <w:bCs/>
        </w:rPr>
        <w:t>нам надо будет стяжать Ивдивость</w:t>
      </w:r>
      <w:r w:rsidRPr="009C6F04">
        <w:t>. Вам образ передал Владыка. Нам надо будет к концу Синтеза стяжать Ивдивость. Продолжаем. Нам надо будет к концу Синтеза стяжать Ивдивость.</w:t>
      </w:r>
    </w:p>
    <w:p w14:paraId="4E9EE179" w14:textId="77777777" w:rsidR="002B0410" w:rsidRPr="009C6F04" w:rsidRDefault="002B0410" w:rsidP="002B0410">
      <w:pPr>
        <w:ind w:firstLine="454"/>
      </w:pPr>
      <w:r w:rsidRPr="009C6F04">
        <w:lastRenderedPageBreak/>
        <w:t>Второй вопрос, где? Раз ИВДИВО расширился на 65 тысяч, то Ивдивость на 16 тысяч уже не пойдёт. Значит где у нас будет Ивдивость? 65 536-й Высокой Цельности. А до этого она была на 16 384-й Высокой Цельности. Мы вчера стяжали количество по Высоким Цельностям Ивдивости, но количество у нас не всегда означает качество. Мы количество стяжали, а к качеству шли всю ночь. И вот у вас сейчас три, четыре часа, чтобы дойти до Ивдивости 65 536-го выражения и адаптировать тело к этому. Поэтому мы сейчас выходим к Владыке и просим адаптировать наше тело и части к 65536 выражению. Потому что Владыка ночью на ночной подготовке всем нам, всем нам, чётко сказал: ИВДИВО 16 384-ое перестало действовать! Так радостно это сказал. А так как Ивдивость мы стяжаем только на 96 Синтезе, то это только для служащих, а все служащие должны действовать Изначально Вышестоящей Метагалактикой. А Изначально Вышестоящая Метагалактика – это ИВДИВО 65 536-ти выражений и ИВДИВО таких же выражений. И вот в этом сопряжении мы живём. Есть?! В-о-о, теперь легче, дошло, что мы делаем!</w:t>
      </w:r>
    </w:p>
    <w:p w14:paraId="403CAF0E" w14:textId="0D7513EC" w:rsidR="002B0410" w:rsidRPr="009C6F04" w:rsidRDefault="002B0410" w:rsidP="002B0410">
      <w:pPr>
        <w:ind w:firstLine="454"/>
      </w:pPr>
      <w:r w:rsidRPr="009C6F04">
        <w:t xml:space="preserve">Вот сейчас, внимание, в вас </w:t>
      </w:r>
      <w:r w:rsidRPr="009C6F04">
        <w:rPr>
          <w:b/>
          <w:bCs/>
        </w:rPr>
        <w:t>проник Огонь ИВДИВО Изначально Вышестоящей Метагалактики,</w:t>
      </w:r>
      <w:r w:rsidRPr="009C6F04">
        <w:t xml:space="preserve"> а вчера не особо проникал. Я вот сейчас в группе начинаю в голове чувствовать Огонь Изначально Вышестоящей Метагалактики, поэтому мы вчера ходили, мы вчера стяжали, Огня не было. А сейчас пошёл Огонь, ночная подготовка удалась. Не-не, я Огонь должен почувствовать от вас на себя, то есть, когда вы смотрите, вы начинаете эманировать автоматически. И вопрос, что вы эманируете? Вчера он, корректно скажу, осел на вас, осел на вас, но вы продолжали смотреть, ну, будем так говорить, Метагалактикой</w:t>
      </w:r>
      <w:r w:rsidR="00817317">
        <w:t xml:space="preserve"> Фа,</w:t>
      </w:r>
      <w:r w:rsidRPr="009C6F04">
        <w:t xml:space="preserve"> а сейчас вы начинаете чуть-чуть смотреть Изначально Вышестоящей Метагалактикой, он начинает на меня эманировать. И он уже не осел, а проник в вас. Это согласие поменять Ивдивость. Меняем Ивдивость и меняем принцип восприятия метагалактичности. Есть? Есть!</w:t>
      </w:r>
    </w:p>
    <w:p w14:paraId="3B1F7D4D" w14:textId="2D8B2DF7" w:rsidR="002B0410" w:rsidRPr="009C6F04" w:rsidRDefault="00016C21" w:rsidP="00016C21">
      <w:pPr>
        <w:pStyle w:val="12"/>
      </w:pPr>
      <w:bookmarkStart w:id="33" w:name="_Toc134454276"/>
      <w:r>
        <w:t>Доверие Отцу</w:t>
      </w:r>
      <w:bookmarkEnd w:id="33"/>
    </w:p>
    <w:p w14:paraId="7E4C29C9" w14:textId="77777777" w:rsidR="002B0410" w:rsidRPr="009C6F04" w:rsidRDefault="002B0410" w:rsidP="002B0410">
      <w:pPr>
        <w:ind w:firstLine="454"/>
      </w:pPr>
      <w:r w:rsidRPr="009C6F04">
        <w:t xml:space="preserve">Ну, и последние две темы, они простенькие, просто фразы, потому что сейчас мы это стяжаем. Первая – вы не доверяете Отцу. Но это всегда было, у всех было за редким исключением некоторых лиц. Некоторые лица не в счёт, потому что пять-десять доверяющих, шестьдесят не доверяющих, это исключение из правил. Доверие в этой группе, исключение из правил, чем правило. Не-не, секунду, я говорю не о вере, некоторые говорят: Я верю Отцу! Так причём здесь это? Отцу то вы верите, но не доверяете. Русский язык, это такая зараза. То есть </w:t>
      </w:r>
      <w:r w:rsidRPr="009C6F04">
        <w:rPr>
          <w:b/>
          <w:bCs/>
        </w:rPr>
        <w:t>вы верите даже не Отцу, а, наверное, в Отца. Вот он, я верю в тебя! Всё, верю. Достали вы меня, верю я в тебя</w:t>
      </w:r>
      <w:r w:rsidRPr="009C6F04">
        <w:t xml:space="preserve">. Но вот, верю в тебя, но не доверяю </w:t>
      </w:r>
      <w:r w:rsidRPr="009C6F04">
        <w:rPr>
          <w:i/>
          <w:iCs/>
        </w:rPr>
        <w:t>(смеётся).</w:t>
      </w:r>
      <w:r w:rsidRPr="009C6F04">
        <w:t xml:space="preserve"> Как бы чего не вышло, столько раз наказывал, буду доверять тебе, вдруг опять чего-нибудь случиться?!</w:t>
      </w:r>
    </w:p>
    <w:p w14:paraId="4AEBFA2E" w14:textId="77777777" w:rsidR="002B0410" w:rsidRPr="009C6F04" w:rsidRDefault="002B0410" w:rsidP="002B0410">
      <w:pPr>
        <w:ind w:firstLine="454"/>
      </w:pPr>
      <w:r w:rsidRPr="009C6F04">
        <w:t xml:space="preserve">Мне одна служащая подсказала, выходим к Отцу, стяжаем Владыку Синтеза, итоговый экзамен. Я смотрю, что-то не то, говорю: «Что-то не то, боишься Отца?» «Да!» Я говорю: «Что?» «Знаешь, как трудно было последний раз сгорать!» Я говорю: «Чего там трудного? Сгорела!» </w:t>
      </w:r>
      <w:r w:rsidRPr="009C6F04">
        <w:rPr>
          <w:i/>
          <w:iCs/>
        </w:rPr>
        <w:t>(смеётся).</w:t>
      </w:r>
      <w:r w:rsidRPr="009C6F04">
        <w:t xml:space="preserve"> «Это тебе легко, а я до сих пор боюсь, что сейчас сгорю, заполняясь Огнём Отца». </w:t>
      </w:r>
    </w:p>
    <w:p w14:paraId="59E9A1C8" w14:textId="77777777" w:rsidR="002B0410" w:rsidRPr="009C6F04" w:rsidRDefault="002B0410" w:rsidP="002B0410">
      <w:pPr>
        <w:ind w:firstLine="454"/>
      </w:pPr>
      <w:r w:rsidRPr="009C6F04">
        <w:t xml:space="preserve">Она, оказывается, в этом воплощении уже вляпалась, и была в такой силе ляпа, что её вынесло к Отцу, она там сгорела, не согласилась, что нужно по-другому. Я говорю: «Зачем в зал тогда пошла?» «Доказать Отцу, что я права!» </w:t>
      </w:r>
      <w:r w:rsidRPr="009C6F04">
        <w:rPr>
          <w:i/>
          <w:iCs/>
        </w:rPr>
        <w:t>(Смех в зале).</w:t>
      </w:r>
      <w:r w:rsidRPr="009C6F04">
        <w:t xml:space="preserve"> Она говорит: «Ну, я тогда начинающая была». Она доказывала так сильно, что Отец ничего не делал, там, в зале Поядающий Огонь просто сжёг её автоматом. Всё там, я говорю, так это автоматом зал сжигает всех доказывающих с пеной у рта, если ты не соответствуешь стандартам, это же автоматика. Я её расслабил тем, что это не Отец сделал, а зал. «Ты меня успокоил!» </w:t>
      </w:r>
      <w:r w:rsidRPr="009C6F04">
        <w:rPr>
          <w:i/>
          <w:iCs/>
        </w:rPr>
        <w:t>(Смеётся).</w:t>
      </w:r>
      <w:r w:rsidRPr="009C6F04">
        <w:t xml:space="preserve"> </w:t>
      </w:r>
    </w:p>
    <w:p w14:paraId="72F06526" w14:textId="77777777" w:rsidR="002B0410" w:rsidRPr="009C6F04" w:rsidRDefault="002B0410" w:rsidP="002B0410">
      <w:pPr>
        <w:ind w:firstLine="454"/>
      </w:pPr>
      <w:r w:rsidRPr="009C6F04">
        <w:t>Так что некоторые из вас, плохо относящиеся к Отцу, это не Отец с вами сделал, это автоматика жизни. Во! Это был первый шаг. Мы не доверяем Отцу, надо довериться, надо не верить, а довериться.</w:t>
      </w:r>
    </w:p>
    <w:p w14:paraId="0B654770" w14:textId="77777777" w:rsidR="002B0410" w:rsidRPr="009C6F04" w:rsidRDefault="002B0410" w:rsidP="002B0410">
      <w:pPr>
        <w:ind w:firstLine="454"/>
      </w:pPr>
      <w:r w:rsidRPr="009C6F04">
        <w:t xml:space="preserve">И второй вариант опять же связан с Отцом. Вы с Аватар-Ипостасями, как часто общаетесь? Ответ – не часто. Поэтому у вас вторая проблема. Чтобы пообщаться с Аватар-Ипостасью Изначально Вышестоящий Отец, </w:t>
      </w:r>
      <w:r w:rsidRPr="009C6F04">
        <w:rPr>
          <w:b/>
          <w:bCs/>
        </w:rPr>
        <w:t>вы преодолеваете у себя блок, что к Аватар-Ипостаси нельзя ходить,</w:t>
      </w:r>
      <w:r w:rsidRPr="009C6F04">
        <w:t xml:space="preserve"> что я удивился, Владыка смеялся. Не знаю, откуда он вырос, нет, мы говорили, что особенно часто не ходить, но на каждом Синтезе мы туда, фактически, почти всегда выходим. У вас вырос какой-то блок, вот, у вашей команды, что туда нельзя. Или к Отцу нельзя, до Аватара можно, вы же </w:t>
      </w:r>
      <w:r w:rsidRPr="009C6F04">
        <w:lastRenderedPageBreak/>
        <w:t>Дом Аватара. Вот, до Аватара вам можно, а выше, на один шаг, нельзя. Поэтому к Аватар-Ипостаси Аватар вам можно, а к Аватар-Ипостаси Отец вам нельзя, вы же маленькие, ну, не знаю почему.</w:t>
      </w:r>
    </w:p>
    <w:p w14:paraId="47724511" w14:textId="77777777" w:rsidR="002B0410" w:rsidRPr="009C6F04" w:rsidRDefault="002B0410" w:rsidP="002B0410">
      <w:pPr>
        <w:ind w:firstLine="454"/>
      </w:pPr>
      <w:r w:rsidRPr="009C6F04">
        <w:t xml:space="preserve">Всё. Поэтому, выходя к Отцу, мы сейчас ищем доверие, ну, я могу сказать, просим доверие, но Отец будет сильно смеяться, потому что вы должны сами доверять, а не Папа вам впаяет доверие к самому себе, да, это полный дзен в русском варианте. Знаете такое… ха-ха, не буду тебе, вообще страшно». </w:t>
      </w:r>
      <w:r w:rsidRPr="009C6F04">
        <w:rPr>
          <w:i/>
          <w:iCs/>
        </w:rPr>
        <w:t>(Смех в зале).</w:t>
      </w:r>
      <w:r w:rsidRPr="009C6F04">
        <w:t xml:space="preserve"> Не, я серьёзно, потому что у вас ночная подготовка на эту тему была, проблема-то в этом. Проблема настолько серьёзная, что целый блок ночной подготовки был на эти два вопроса.</w:t>
      </w:r>
    </w:p>
    <w:p w14:paraId="05D06B8E" w14:textId="77777777" w:rsidR="002B0410" w:rsidRPr="009C6F04" w:rsidRDefault="002B0410" w:rsidP="002B0410">
      <w:pPr>
        <w:ind w:firstLine="454"/>
      </w:pPr>
      <w:r w:rsidRPr="009C6F04">
        <w:t xml:space="preserve">И второе, мы выйдем к Аватар-Ипостаси Отец. Тоже страшно будет, потому что потом у него Ивдивость придётся стяжать в подготовке, стяжаем мы всё у Изначально Вышестоящего Отца. Всё, практика. </w:t>
      </w:r>
    </w:p>
    <w:p w14:paraId="27BAD9EA" w14:textId="77777777" w:rsidR="002B0410" w:rsidRPr="009C6F04" w:rsidRDefault="002B0410" w:rsidP="002B0410">
      <w:pPr>
        <w:ind w:firstLine="454"/>
      </w:pPr>
      <w:r w:rsidRPr="009C6F04">
        <w:t>А потом будем стяжать перестройку Иерархии для нас в ИВДИВО с 65 536-ть до 65 тысяч, четыреста не пойдёт, триста не пойдёт, 281. Ну, 280 я скажу, на 280 никого нет. 281 да? Нет? Двести, нет? Да? Нет?</w:t>
      </w:r>
    </w:p>
    <w:p w14:paraId="4646A9BE" w14:textId="77777777" w:rsidR="002B0410" w:rsidRPr="009C6F04" w:rsidRDefault="002B0410" w:rsidP="002B0410">
      <w:pPr>
        <w:ind w:firstLine="454"/>
        <w:rPr>
          <w:i/>
          <w:iCs/>
        </w:rPr>
      </w:pPr>
      <w:r w:rsidRPr="009C6F04">
        <w:rPr>
          <w:i/>
          <w:iCs/>
        </w:rPr>
        <w:t>Из зала: – Да.</w:t>
      </w:r>
    </w:p>
    <w:p w14:paraId="1FEABFA8" w14:textId="77777777" w:rsidR="002B0410" w:rsidRPr="009C6F04" w:rsidRDefault="002B0410" w:rsidP="002B0410">
      <w:pPr>
        <w:ind w:firstLine="454"/>
      </w:pPr>
      <w:r w:rsidRPr="009C6F04">
        <w:t>Да, точно, всё, 65 тысяч 281? Нет? Любомир Мира 281? Точно, всё? Ты сзади скажи, да, спиной, нормально. Мне ж надо, чтобы голова в это вписалась. И будем так учиться ходить, пока все не стяжают Абсолют Изначально Вышестоящего Отца. Вот те, кто стяжали, будут ходить вверх, пытаться, а те, кто не стяжали, будут ходить вниз, для вас Иерархия там остаётся, 16 320. Пока на Синтезе, вы вместе со мной идёте вверх, а когда за дверь, вы будете сами делать практику, не дай бог, для неё у вас доверие пропадёт, вы опять будете сгорать. И вопрос не в Отце, вопрос в концентрации Огня в этом зале. О, видите, вы перестали улыбаться, вы поняли серьёзность ситуации.</w:t>
      </w:r>
    </w:p>
    <w:p w14:paraId="0BC75D83" w14:textId="77777777" w:rsidR="002B0410" w:rsidRPr="009C6F04" w:rsidRDefault="002B0410" w:rsidP="002B0410">
      <w:pPr>
        <w:ind w:firstLine="454"/>
      </w:pPr>
      <w:r w:rsidRPr="009C6F04">
        <w:t xml:space="preserve">Практика. </w:t>
      </w:r>
    </w:p>
    <w:p w14:paraId="7A5B1705" w14:textId="77777777" w:rsidR="002B0410" w:rsidRPr="009C6F04" w:rsidRDefault="002B0410" w:rsidP="002B0410">
      <w:pPr>
        <w:ind w:firstLine="454"/>
      </w:pPr>
      <w:r w:rsidRPr="009C6F04">
        <w:t xml:space="preserve">Даже в новое состояние Иерархии без Абсолюта Изначально Вышестоящего Отца вы войти не сможете, </w:t>
      </w:r>
      <w:r w:rsidRPr="009C6F04">
        <w:rPr>
          <w:b/>
          <w:bCs/>
        </w:rPr>
        <w:t>внимание, даже, если вы служащие ИВДИВО</w:t>
      </w:r>
      <w:r w:rsidRPr="009C6F04">
        <w:t>. И решение принято сегодня ночью после того, как из зала несколько групп выползало улитками и выкатывалось катышками всех вершинных видов подготовок.</w:t>
      </w:r>
    </w:p>
    <w:p w14:paraId="138F1002" w14:textId="77777777" w:rsidR="002B0410" w:rsidRPr="009C6F04" w:rsidRDefault="002B0410" w:rsidP="002B0410">
      <w:pPr>
        <w:ind w:firstLine="454"/>
      </w:pPr>
      <w:r w:rsidRPr="009C6F04">
        <w:t>Практика.</w:t>
      </w:r>
    </w:p>
    <w:p w14:paraId="7265D37F" w14:textId="77777777" w:rsidR="002B0410" w:rsidRPr="009C6F04" w:rsidRDefault="002B0410" w:rsidP="002B0410">
      <w:pPr>
        <w:ind w:firstLine="454"/>
      </w:pPr>
    </w:p>
    <w:p w14:paraId="38D27548" w14:textId="2F22D014" w:rsidR="002B0410" w:rsidRPr="00016C21" w:rsidRDefault="002B0410" w:rsidP="002B0410">
      <w:pPr>
        <w:ind w:firstLine="454"/>
        <w:rPr>
          <w:b/>
          <w:iCs/>
        </w:rPr>
      </w:pPr>
      <w:r w:rsidRPr="00016C21">
        <w:rPr>
          <w:b/>
          <w:iCs/>
        </w:rPr>
        <w:t>Практика 4</w:t>
      </w:r>
      <w:r w:rsidRPr="00016C21">
        <w:rPr>
          <w:iCs/>
        </w:rPr>
        <w:t xml:space="preserve">. </w:t>
      </w:r>
      <w:r w:rsidRPr="00016C21">
        <w:rPr>
          <w:b/>
          <w:iCs/>
        </w:rPr>
        <w:t xml:space="preserve">Явление </w:t>
      </w:r>
      <w:r w:rsidR="00016C21">
        <w:rPr>
          <w:b/>
          <w:iCs/>
        </w:rPr>
        <w:t>ИВДИВО</w:t>
      </w:r>
      <w:r w:rsidRPr="00016C21">
        <w:rPr>
          <w:b/>
          <w:iCs/>
        </w:rPr>
        <w:t xml:space="preserve"> 65472-рично служением, подготовкой и переподготовкой каждого из нас.</w:t>
      </w:r>
      <w:r w:rsidR="00016C21">
        <w:rPr>
          <w:b/>
          <w:iCs/>
        </w:rPr>
        <w:t xml:space="preserve"> </w:t>
      </w:r>
      <w:r w:rsidRPr="00016C21">
        <w:rPr>
          <w:b/>
          <w:iCs/>
        </w:rPr>
        <w:t xml:space="preserve">Явление 65472-ричной реализации Высоких Цельностей </w:t>
      </w:r>
      <w:r w:rsidR="00016C21">
        <w:rPr>
          <w:b/>
          <w:iCs/>
        </w:rPr>
        <w:t>ИВО</w:t>
      </w:r>
      <w:r w:rsidRPr="00016C21">
        <w:rPr>
          <w:b/>
          <w:iCs/>
        </w:rPr>
        <w:t xml:space="preserve"> физически собою. Вхождение в </w:t>
      </w:r>
      <w:r w:rsidR="00016C21">
        <w:rPr>
          <w:b/>
          <w:iCs/>
        </w:rPr>
        <w:t>ИВ</w:t>
      </w:r>
      <w:r w:rsidRPr="00016C21">
        <w:rPr>
          <w:b/>
          <w:iCs/>
        </w:rPr>
        <w:t xml:space="preserve"> Метагалактику и</w:t>
      </w:r>
      <w:r w:rsidR="00016C21">
        <w:rPr>
          <w:b/>
          <w:iCs/>
        </w:rPr>
        <w:t xml:space="preserve"> новое явление границ ИВДИВО 65</w:t>
      </w:r>
      <w:r w:rsidRPr="00016C21">
        <w:rPr>
          <w:b/>
          <w:iCs/>
        </w:rPr>
        <w:t xml:space="preserve">536-ричную реализацию </w:t>
      </w:r>
    </w:p>
    <w:p w14:paraId="7CEA0D2A" w14:textId="77777777" w:rsidR="002B0410" w:rsidRPr="00016C21" w:rsidRDefault="002B0410" w:rsidP="002B0410">
      <w:pPr>
        <w:ind w:firstLine="454"/>
        <w:rPr>
          <w:b/>
          <w:iCs/>
        </w:rPr>
      </w:pPr>
    </w:p>
    <w:p w14:paraId="3A08056F" w14:textId="77777777" w:rsidR="002B0410" w:rsidRPr="00016C21" w:rsidRDefault="002B0410" w:rsidP="002B0410">
      <w:pPr>
        <w:ind w:firstLine="454"/>
        <w:rPr>
          <w:iCs/>
        </w:rPr>
      </w:pPr>
      <w:r w:rsidRPr="00016C21">
        <w:rPr>
          <w:iCs/>
        </w:rPr>
        <w:t>Мы возжигаемся всем Синтезом каждого из нас.</w:t>
      </w:r>
    </w:p>
    <w:p w14:paraId="60C552DB" w14:textId="77777777" w:rsidR="002B0410" w:rsidRPr="00016C21" w:rsidRDefault="002B0410" w:rsidP="002B0410">
      <w:pPr>
        <w:ind w:firstLine="454"/>
        <w:rPr>
          <w:iCs/>
        </w:rPr>
      </w:pPr>
      <w:r w:rsidRPr="00016C21">
        <w:rPr>
          <w:iCs/>
        </w:rPr>
        <w:t>Синтезируемся с Изначально Вышестоящими Аватарами Синтеза Кут Хуми Фаинь. Проникаясь Синтезом Изначально Вышестоящих Аватаров Синтеза Кут Хуми Фаинь, вспыхиваем 96-м Синтезом Изначально Вышестоящего Отца физически, входя в форму Владыки 96 Синтеза. И, возжигаясь ею, переходим в зал ИВДИВО 65 тысяч 472-х Высоко Цельно Изначально Вышестояще. Развёртываясь пред Изначально Вышестоящими Аватарами Синтеза Кут Хуми Фаинь Владыкой 96 Синтеза в форме.</w:t>
      </w:r>
    </w:p>
    <w:p w14:paraId="0D088C1B" w14:textId="77777777" w:rsidR="002B0410" w:rsidRPr="00016C21" w:rsidRDefault="002B0410" w:rsidP="002B0410">
      <w:pPr>
        <w:ind w:firstLine="454"/>
        <w:rPr>
          <w:iCs/>
        </w:rPr>
      </w:pPr>
      <w:r w:rsidRPr="00016C21">
        <w:rPr>
          <w:iCs/>
        </w:rPr>
        <w:t xml:space="preserve">И просим перенести фиксацию 96 Синтеза Изначально Вышестоящего Отца явлением и усвоением каждого из нас из зала ИВДИВО 16320-й Высокой Цельности в зал ИВДИВО 65 тысяч 472-й Высокой Цельности Синтезного Мира Изначально Вышестоящей Метагалактики и Изначально Вышестоящего Дома Изначально Вышестоящего Отца Изначально Вышестоящей Метагалактики в целом. </w:t>
      </w:r>
    </w:p>
    <w:p w14:paraId="1BF3948B" w14:textId="77777777" w:rsidR="002B0410" w:rsidRPr="00016C21" w:rsidRDefault="002B0410" w:rsidP="002B0410">
      <w:pPr>
        <w:ind w:firstLine="454"/>
        <w:rPr>
          <w:iCs/>
        </w:rPr>
      </w:pPr>
      <w:r w:rsidRPr="00016C21">
        <w:rPr>
          <w:iCs/>
        </w:rPr>
        <w:t>Прося реорганизовать иерархические взаимодействия каждого из нас и синтеза нас, переведя</w:t>
      </w:r>
      <w:r w:rsidRPr="00016C21">
        <w:t xml:space="preserve"> </w:t>
      </w:r>
      <w:r w:rsidRPr="00016C21">
        <w:rPr>
          <w:iCs/>
        </w:rPr>
        <w:t>данный курс подготовки каждого из нас на данном Синтезе, и в последующем в месячной подготовке каждого из нас на 65 472-ричное явление ИВДИВО и 65 472-ричное явление Аватаров Синтеза Кут Хуми Фаинь каждым из нас.</w:t>
      </w:r>
    </w:p>
    <w:p w14:paraId="6A965CD4" w14:textId="77777777" w:rsidR="002B0410" w:rsidRPr="00016C21" w:rsidRDefault="002B0410" w:rsidP="002B0410">
      <w:pPr>
        <w:ind w:firstLine="454"/>
        <w:rPr>
          <w:iCs/>
        </w:rPr>
      </w:pPr>
      <w:r w:rsidRPr="00016C21">
        <w:rPr>
          <w:iCs/>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Изначально Вышестоящего Дома Изначально Вышестоящего Отца 65 тысяч 472-рично служением, подготовкой и переподготовкой каждого из нас.</w:t>
      </w:r>
    </w:p>
    <w:p w14:paraId="25742408" w14:textId="77777777" w:rsidR="002B0410" w:rsidRPr="00016C21" w:rsidRDefault="002B0410" w:rsidP="002B0410">
      <w:pPr>
        <w:ind w:firstLine="454"/>
        <w:rPr>
          <w:iCs/>
        </w:rPr>
      </w:pPr>
      <w:r w:rsidRPr="00016C21">
        <w:rPr>
          <w:iCs/>
        </w:rPr>
        <w:lastRenderedPageBreak/>
        <w:t xml:space="preserve">И возжигаясь Синтез Синтезом Изначально Вышестоящего Отца, преображаясь им, проникаемся Аватарами Синтеза Кут Хуми Фаинь 65 472-рично Высоко Цельно Изначально Вышестояще Цельно. </w:t>
      </w:r>
    </w:p>
    <w:p w14:paraId="739719C6" w14:textId="77777777" w:rsidR="002B0410" w:rsidRPr="00016C21" w:rsidRDefault="002B0410" w:rsidP="002B0410">
      <w:pPr>
        <w:ind w:firstLine="454"/>
        <w:rPr>
          <w:iCs/>
        </w:rPr>
      </w:pPr>
      <w:r w:rsidRPr="00016C21">
        <w:rPr>
          <w:iCs/>
        </w:rPr>
        <w:t>И проникаясь Изначально Вышестоящими Аватарами Синтеза Кут Хуми Фаинь, преображаемся ими.</w:t>
      </w:r>
    </w:p>
    <w:p w14:paraId="06C4BD17" w14:textId="77777777" w:rsidR="002B0410" w:rsidRPr="00016C21" w:rsidRDefault="002B0410" w:rsidP="002B0410">
      <w:pPr>
        <w:ind w:firstLine="454"/>
        <w:rPr>
          <w:b/>
          <w:bCs/>
          <w:iCs/>
        </w:rPr>
      </w:pPr>
      <w:r w:rsidRPr="00016C21">
        <w:rPr>
          <w:iCs/>
        </w:rPr>
        <w:t xml:space="preserve">И в этом огне мы синтезируемся с Аватарами Синтеза Кут Хуми Фаинь, стяжаем весь пакет ночной подготовки каждого из нас, прося преобразить каждого из нас и синтез нас на явление 65 472-ричной реализации Высоких Цельностей Изначально Вышестоящего Отца физически собою, и </w:t>
      </w:r>
      <w:r w:rsidRPr="00016C21">
        <w:rPr>
          <w:b/>
          <w:bCs/>
          <w:iCs/>
        </w:rPr>
        <w:t>вхождение в Изначально Вышестоящую Метагалактику, и новое явление границ ИВДИВО 65 536-ричную реализацию каждым из нас и синтезом нас физически собою.</w:t>
      </w:r>
    </w:p>
    <w:p w14:paraId="4496CE15" w14:textId="77777777" w:rsidR="002B0410" w:rsidRPr="00016C21" w:rsidRDefault="002B0410" w:rsidP="002B0410">
      <w:pPr>
        <w:ind w:firstLine="454"/>
        <w:rPr>
          <w:iCs/>
        </w:rPr>
      </w:pPr>
      <w:r w:rsidRPr="00016C21">
        <w:rPr>
          <w:iCs/>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14:paraId="686CD458" w14:textId="77777777" w:rsidR="002B0410" w:rsidRPr="00016C21" w:rsidRDefault="002B0410" w:rsidP="002B0410">
      <w:pPr>
        <w:ind w:firstLine="454"/>
        <w:rPr>
          <w:iCs/>
        </w:rPr>
      </w:pPr>
      <w:r w:rsidRPr="00016C21">
        <w:rPr>
          <w:iCs/>
        </w:rPr>
        <w:t>И в этом огне мы синтезируемся с Изначально Вышестоящим Аватар-Ипостасью Изначально Вышестоящий Отец. Переходим в зал 65 536-ти Высоко Цельно Изначально Вышестояще Цельно. Развёртываемся в зале Владыками 96 Синтеза в форме пред Изначально Вышестоящим Отцом Изначально Вышестоящего Отца.</w:t>
      </w:r>
    </w:p>
    <w:p w14:paraId="321B1035" w14:textId="0AF1438B" w:rsidR="002B0410" w:rsidRPr="00016C21" w:rsidRDefault="002B0410" w:rsidP="002B0410">
      <w:pPr>
        <w:ind w:firstLine="454"/>
        <w:rPr>
          <w:iCs/>
        </w:rPr>
      </w:pPr>
      <w:r w:rsidRPr="00016C21">
        <w:rPr>
          <w:iCs/>
        </w:rPr>
        <w:t>И, синтезируясь с Хум Аватар-Ипостаси Изначально Вышестоящий Отец, стяжаем Синтез Изначально Вышестоящего Отца Изначально Вышестоящего Отца, прося преобразить каждого из нас и синтез нас на явление Метагалактики</w:t>
      </w:r>
      <w:r w:rsidR="00817317" w:rsidRPr="00016C21">
        <w:rPr>
          <w:iCs/>
        </w:rPr>
        <w:t xml:space="preserve"> Фа </w:t>
      </w:r>
      <w:r w:rsidRPr="00016C21">
        <w:rPr>
          <w:iCs/>
        </w:rPr>
        <w:t xml:space="preserve">фиксацией 65 тысяч 536-й Высокой Цельности Изначально Вышестоящего Отца </w:t>
      </w:r>
      <w:r w:rsidRPr="00016C21">
        <w:rPr>
          <w:b/>
          <w:bCs/>
          <w:iCs/>
        </w:rPr>
        <w:t>качеством явления материальной организации Изначально Вышестоящей Метагалактики явлением Метагалактики</w:t>
      </w:r>
      <w:r w:rsidR="00817317" w:rsidRPr="00016C21">
        <w:rPr>
          <w:b/>
          <w:bCs/>
          <w:iCs/>
        </w:rPr>
        <w:t xml:space="preserve"> Фа </w:t>
      </w:r>
      <w:r w:rsidRPr="00016C21">
        <w:rPr>
          <w:b/>
          <w:bCs/>
          <w:iCs/>
        </w:rPr>
        <w:t>ракурсом Физического Мира 16384-рично Изначально Вышестоящей Метагалактики, и качеством роста материальной организации 65 тысяч 536-й Высокой Цельности Изначально Вышестоящего Отца физически собою</w:t>
      </w:r>
      <w:r w:rsidRPr="00016C21">
        <w:rPr>
          <w:iCs/>
        </w:rPr>
        <w:t xml:space="preserve">, </w:t>
      </w:r>
      <w:r w:rsidRPr="00016C21">
        <w:rPr>
          <w:b/>
          <w:bCs/>
          <w:iCs/>
        </w:rPr>
        <w:t>с развёртыванием 65-ти тысяч 536-ти Высоких Цельных Реальностей 65 тысяч 536-й Высокой Цельности Изначально Вышестоящего Отца в качественной организации подготовок Метагалактикой</w:t>
      </w:r>
      <w:r w:rsidR="00817317" w:rsidRPr="00016C21">
        <w:rPr>
          <w:b/>
          <w:bCs/>
          <w:iCs/>
        </w:rPr>
        <w:t xml:space="preserve"> Фа </w:t>
      </w:r>
      <w:r w:rsidRPr="00016C21">
        <w:rPr>
          <w:b/>
          <w:bCs/>
          <w:iCs/>
        </w:rPr>
        <w:t>каждого из нас всех восьми видов,</w:t>
      </w:r>
      <w:r w:rsidRPr="00016C21">
        <w:rPr>
          <w:iCs/>
        </w:rPr>
        <w:t xml:space="preserve"> и перспективы взаимокоординирующего роста Метагалактики</w:t>
      </w:r>
      <w:r w:rsidR="00817317" w:rsidRPr="00016C21">
        <w:rPr>
          <w:iCs/>
        </w:rPr>
        <w:t xml:space="preserve"> Фа </w:t>
      </w:r>
      <w:r w:rsidRPr="00016C21">
        <w:rPr>
          <w:iCs/>
        </w:rPr>
        <w:t>в наступившую метагалактическую эру метагалактического ареала обитания человечества Метагалактикой</w:t>
      </w:r>
      <w:r w:rsidR="00817317" w:rsidRPr="00016C21">
        <w:rPr>
          <w:iCs/>
        </w:rPr>
        <w:t xml:space="preserve"> Фа </w:t>
      </w:r>
      <w:r w:rsidRPr="00016C21">
        <w:rPr>
          <w:iCs/>
        </w:rPr>
        <w:t>за 65 миллионов 536 тысяч лет из Метагалактики</w:t>
      </w:r>
      <w:r w:rsidR="00817317" w:rsidRPr="00016C21">
        <w:rPr>
          <w:iCs/>
        </w:rPr>
        <w:t xml:space="preserve"> Фа </w:t>
      </w:r>
      <w:r w:rsidRPr="00016C21">
        <w:rPr>
          <w:iCs/>
        </w:rPr>
        <w:t>16384-й Высокой Цельной Реальности в Метагалактику</w:t>
      </w:r>
      <w:r w:rsidR="00817317" w:rsidRPr="00016C21">
        <w:rPr>
          <w:iCs/>
        </w:rPr>
        <w:t xml:space="preserve"> Фа </w:t>
      </w:r>
      <w:r w:rsidRPr="00016C21">
        <w:rPr>
          <w:iCs/>
        </w:rPr>
        <w:t>65 тысяч 536-ти Высоких Цельных Реальностей нашим развитием и реализацией всех восьми видов подготовок физически собою.</w:t>
      </w:r>
    </w:p>
    <w:p w14:paraId="53498BBB" w14:textId="77777777" w:rsidR="002B0410" w:rsidRPr="00016C21" w:rsidRDefault="002B0410" w:rsidP="002B0410">
      <w:pPr>
        <w:ind w:firstLine="454"/>
        <w:rPr>
          <w:iCs/>
        </w:rPr>
      </w:pPr>
      <w:r w:rsidRPr="00016C21">
        <w:rPr>
          <w:iCs/>
        </w:rPr>
        <w:t>И возжигаясь Синтезом Изначально Вышестоящего Отца Изначально Вышестоящего Отца, преображаемся им. И, возжигаясь Синтезом Изначально Вышестоящего Отца, преображаемся им.</w:t>
      </w:r>
    </w:p>
    <w:p w14:paraId="478273E7" w14:textId="26540558" w:rsidR="002B0410" w:rsidRPr="00016C21" w:rsidRDefault="002B0410" w:rsidP="002B0410">
      <w:pPr>
        <w:ind w:firstLine="454"/>
        <w:rPr>
          <w:iCs/>
        </w:rPr>
      </w:pPr>
      <w:r w:rsidRPr="00016C21">
        <w:rPr>
          <w:iCs/>
        </w:rPr>
        <w:t>И, синтезируясь с Изначально Вышестоящей Аватар-Ипостасью Изначально Вышестоящий Отец Изначально Вышестоящего Отца, стяжаем развёртывание Изначально Вышестоящего Дома Изначально Вышестоящего Отца каждым из нас на явление 65 тысяч 536-рично явлением организации второго вида растущей Материи Изначально Вышестоящей Метагалактики каждым из нас, соорганизацией роста подготовок из явлений Метагалактики</w:t>
      </w:r>
      <w:r w:rsidR="00817317" w:rsidRPr="00016C21">
        <w:rPr>
          <w:iCs/>
        </w:rPr>
        <w:t xml:space="preserve"> Фа </w:t>
      </w:r>
      <w:r w:rsidRPr="00016C21">
        <w:rPr>
          <w:iCs/>
        </w:rPr>
        <w:t>на явление Изначально Вышестоящей Метагалактики каждым из нас и синтезом нас физически собою.</w:t>
      </w:r>
    </w:p>
    <w:p w14:paraId="72A53F21" w14:textId="77777777" w:rsidR="002B0410" w:rsidRPr="00016C21" w:rsidRDefault="002B0410" w:rsidP="002B0410">
      <w:pPr>
        <w:ind w:firstLine="454"/>
        <w:rPr>
          <w:iCs/>
        </w:rPr>
      </w:pPr>
      <w:r w:rsidRPr="00016C21">
        <w:rPr>
          <w:iCs/>
        </w:rPr>
        <w:t xml:space="preserve">И, синтезируясь с Хум Изначально Вышестоящей Аватар-Ипостаси Изначально Вышестоящего Отца – Изначально Вышестоящий Отец Изначально Вышестоящего Отца, стяжаем Синтез Изначально Вышестоящего Отца и, возжигаясь, преображаемся им. </w:t>
      </w:r>
      <w:r w:rsidRPr="00016C21">
        <w:rPr>
          <w:b/>
          <w:bCs/>
          <w:iCs/>
        </w:rPr>
        <w:t>Стяжая концентрацию ИВДИВО 65 тысяч 536-ти Высоко Цельно Изначально Вышестояще на ИВДИВО каждого из нас,</w:t>
      </w:r>
      <w:r w:rsidRPr="00016C21">
        <w:rPr>
          <w:iCs/>
        </w:rPr>
        <w:t xml:space="preserve"> </w:t>
      </w:r>
      <w:r w:rsidRPr="00016C21">
        <w:rPr>
          <w:b/>
          <w:bCs/>
          <w:iCs/>
        </w:rPr>
        <w:t>прося преобразить ИВДИВО каждого из нас на качество и количество реализаций Изначально Вышестоящего Дома Изначально Вышестоящего Отца 65 тысяч 536-рично.</w:t>
      </w:r>
    </w:p>
    <w:p w14:paraId="4873C980" w14:textId="77777777" w:rsidR="002B0410" w:rsidRPr="00016C21" w:rsidRDefault="002B0410" w:rsidP="002B0410">
      <w:pPr>
        <w:ind w:firstLine="454"/>
        <w:rPr>
          <w:iCs/>
        </w:rPr>
      </w:pPr>
      <w:r w:rsidRPr="00016C21">
        <w:rPr>
          <w:iCs/>
        </w:rPr>
        <w:t>И, синтезируясь с Изначально Вышестоящей Аватар-Ипостасью Изначально Вышестоящий Отец, стяжаем ИВДИВО каждого из нас в реализации ИВДИВО 65 тысяч 536-ти Высоко Цельно Изначально Вышестояще каждым из нас. И возжигаясь Синтезом Изначально Вышестоящего Отца, преображаемся им.</w:t>
      </w:r>
    </w:p>
    <w:p w14:paraId="1D061EBA" w14:textId="77777777" w:rsidR="002B0410" w:rsidRPr="00016C21" w:rsidRDefault="002B0410" w:rsidP="002B0410">
      <w:pPr>
        <w:ind w:firstLine="454"/>
        <w:rPr>
          <w:iCs/>
        </w:rPr>
      </w:pPr>
      <w:r w:rsidRPr="00016C21">
        <w:rPr>
          <w:iCs/>
        </w:rPr>
        <w:t>И в этом огне мы синтезируемся с Изначально Вышестоящим Отцом, переходим в зал Изначально Вышестоящего Отца 65 тысяч 537-и Высоко Цельно Изначально Вышестояще. Развёртываемся пред Изначально Вышестоящим Отцом Владыкой 96 Синтеза в форме.</w:t>
      </w:r>
    </w:p>
    <w:p w14:paraId="0ED57647" w14:textId="77777777" w:rsidR="002B0410" w:rsidRPr="00016C21" w:rsidRDefault="002B0410" w:rsidP="002B0410">
      <w:pPr>
        <w:ind w:firstLine="454"/>
        <w:rPr>
          <w:iCs/>
        </w:rPr>
      </w:pPr>
      <w:r w:rsidRPr="00016C21">
        <w:rPr>
          <w:iCs/>
        </w:rPr>
        <w:t xml:space="preserve">И, синтезируясь с Изначально Вышестоящим Отцом, проникаемся Изначально Вышестоящим Отцом собою, </w:t>
      </w:r>
      <w:r w:rsidRPr="00016C21">
        <w:rPr>
          <w:b/>
          <w:bCs/>
          <w:iCs/>
        </w:rPr>
        <w:t>развёртываясь в доверии Изначально Вышестоящему Отцу.</w:t>
      </w:r>
    </w:p>
    <w:p w14:paraId="2E2737D1" w14:textId="77777777" w:rsidR="002B0410" w:rsidRPr="00016C21" w:rsidRDefault="002B0410" w:rsidP="002B0410">
      <w:pPr>
        <w:ind w:firstLine="454"/>
        <w:rPr>
          <w:iCs/>
        </w:rPr>
      </w:pPr>
      <w:r w:rsidRPr="00016C21">
        <w:rPr>
          <w:iCs/>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развития ИВДИВО Изначально Вышестоящей Метагалактикой, и переводом явления Иерархии ИВДИВО на перспективную реализацию каждого из нас, и всей команды ИВДИВО в целом из явления ракурса</w:t>
      </w:r>
      <w:r w:rsidRPr="00016C21">
        <w:t xml:space="preserve"> </w:t>
      </w:r>
      <w:r w:rsidRPr="00016C21">
        <w:rPr>
          <w:iCs/>
        </w:rPr>
        <w:t>Физического Мира Изначально Вышестоящей Метагалактики ракурсом 16384-х явлений, на явление ИВДИВО ракурсом Изначально Вышестоящей Метагалактики 65-ти тысяч 536-ти явлений, реализуя Иерархию ИВДИВО с 65тысяч 536-й по 65 тысяч 281-ю Высокую Цельность Изначально Вышестоящего Отца.</w:t>
      </w:r>
    </w:p>
    <w:p w14:paraId="31952558" w14:textId="77777777" w:rsidR="002B0410" w:rsidRPr="00016C21" w:rsidRDefault="002B0410" w:rsidP="002B0410">
      <w:pPr>
        <w:ind w:firstLine="454"/>
        <w:rPr>
          <w:iCs/>
        </w:rPr>
      </w:pPr>
      <w:r w:rsidRPr="00016C21">
        <w:rPr>
          <w:iCs/>
        </w:rPr>
        <w:t>И, синтезируясь с Хум Изначально Вышестоящего Отца, стяжаем 256 Синтезов Изначально Вышестоящего Отца, синтезируясь с 256-ю Изначально Вышестоящими Аватарами Изначально Вышестоящего Отца, в том числе в синтезе двуединой реализации Аватар-Аватаресса 192-ричного выражения.</w:t>
      </w:r>
    </w:p>
    <w:p w14:paraId="41C66155" w14:textId="77777777" w:rsidR="002B0410" w:rsidRPr="00016C21" w:rsidRDefault="002B0410" w:rsidP="002B0410">
      <w:pPr>
        <w:ind w:firstLine="454"/>
        <w:rPr>
          <w:iCs/>
        </w:rPr>
      </w:pPr>
      <w:r w:rsidRPr="00016C21">
        <w:rPr>
          <w:iCs/>
        </w:rPr>
        <w:t>И, возжигаясь 256-ю Синтезами Изначально Вышестоящего Отца, преображаемся ими, стяжая концентрацию явления Изначально Вышестоящих Аватаров Изначально Вышестоящего Отца от Изначально Вышестоящего Аватар-Ипостаси Изначально Вышестоящий Отец Изначально Вышестоящего Отца 65 тысяч 536-ти Высоко Цельно Изначально Вышестояще до Изначально Вышестоящих Аватаров Синтеза Любомир Мирра 65 тысяч 281-й Высокой Цельности Изначально Вышестояще.</w:t>
      </w:r>
    </w:p>
    <w:p w14:paraId="7290D4D7" w14:textId="77777777" w:rsidR="002B0410" w:rsidRPr="00016C21" w:rsidRDefault="002B0410" w:rsidP="002B0410">
      <w:pPr>
        <w:ind w:firstLine="454"/>
        <w:rPr>
          <w:iCs/>
        </w:rPr>
      </w:pPr>
      <w:r w:rsidRPr="00016C21">
        <w:rPr>
          <w:iCs/>
        </w:rPr>
        <w:t>И, синтезируясь с 256-ю Изначально Вышестоящими Аватарами Изначально Вышестоящего Отца, преображаясь ими, возжигаемся 256-ю Синтезами Изначально Вышестоящего Отца и преображаемся ими, развёртывая Иерархию ИВДИВО в новом явлении каждым из нас.</w:t>
      </w:r>
    </w:p>
    <w:p w14:paraId="39422994" w14:textId="77777777" w:rsidR="002B0410" w:rsidRPr="00016C21" w:rsidRDefault="002B0410" w:rsidP="002B0410">
      <w:pPr>
        <w:ind w:firstLine="454"/>
        <w:rPr>
          <w:iCs/>
        </w:rPr>
      </w:pPr>
      <w:r w:rsidRPr="00016C21">
        <w:rPr>
          <w:iCs/>
        </w:rPr>
        <w:t xml:space="preserve">И, возжигаясь этим, преображаясь этим, мы синтезируемся с Хум Изначально Вышестоящего Отца, стяжаем Синтез Изначально Вышестоящего Отца. </w:t>
      </w:r>
    </w:p>
    <w:p w14:paraId="3A41D4C7" w14:textId="77777777" w:rsidR="002B0410" w:rsidRPr="00016C21" w:rsidRDefault="002B0410" w:rsidP="002B0410">
      <w:pPr>
        <w:ind w:firstLine="454"/>
        <w:rPr>
          <w:iCs/>
        </w:rPr>
      </w:pPr>
      <w:r w:rsidRPr="00016C21">
        <w:rPr>
          <w:iCs/>
        </w:rPr>
        <w:t>И, возжигаясь, преображаемся им, преображаясь каждым из нас и синтезом нас физически собою.</w:t>
      </w:r>
    </w:p>
    <w:p w14:paraId="0A8CB11C" w14:textId="77777777" w:rsidR="002B0410" w:rsidRPr="00016C21" w:rsidRDefault="002B0410" w:rsidP="002B0410">
      <w:pPr>
        <w:ind w:firstLine="454"/>
        <w:rPr>
          <w:iCs/>
        </w:rPr>
      </w:pPr>
      <w:r w:rsidRPr="00016C21">
        <w:rPr>
          <w:iCs/>
        </w:rPr>
        <w:t xml:space="preserve">И мы благодарим Изначально Вышестоящего Отца. </w:t>
      </w:r>
    </w:p>
    <w:p w14:paraId="52733857" w14:textId="77777777" w:rsidR="002B0410" w:rsidRPr="00016C21" w:rsidRDefault="002B0410" w:rsidP="002B0410">
      <w:pPr>
        <w:ind w:firstLine="454"/>
        <w:rPr>
          <w:iCs/>
        </w:rPr>
      </w:pPr>
      <w:r w:rsidRPr="00016C21">
        <w:rPr>
          <w:iCs/>
        </w:rPr>
        <w:t>Благодарим Изначально Вышестоящих Аватаров Синтеза Кут Хуми Фаинь.</w:t>
      </w:r>
    </w:p>
    <w:p w14:paraId="29455226" w14:textId="77777777" w:rsidR="002B0410" w:rsidRPr="00016C21" w:rsidRDefault="002B0410" w:rsidP="002B0410">
      <w:pPr>
        <w:ind w:firstLine="454"/>
        <w:rPr>
          <w:iCs/>
        </w:rPr>
      </w:pPr>
      <w:r w:rsidRPr="00016C21">
        <w:rPr>
          <w:iCs/>
        </w:rPr>
        <w:t>Возвращаемся в физическую реализацию каждым из нас и синтезом нас. Развёртываемся физически.</w:t>
      </w:r>
    </w:p>
    <w:p w14:paraId="636D4EE6" w14:textId="77777777" w:rsidR="002B0410" w:rsidRPr="00016C21" w:rsidRDefault="002B0410" w:rsidP="002B0410">
      <w:pPr>
        <w:ind w:firstLine="454"/>
        <w:rPr>
          <w:iCs/>
        </w:rPr>
      </w:pPr>
      <w:r w:rsidRPr="00016C21">
        <w:rPr>
          <w:iCs/>
        </w:rPr>
        <w:t>И, развёртываясь физически, эманируем всё стяжённое и возожжённое в ИВДИВО, в ИВДИВО Санкт-Петербург, в ИВДИВО Ладога, в ИВДИВО служения каждого из нас и ИВДИВО каждого из нас.</w:t>
      </w:r>
    </w:p>
    <w:p w14:paraId="7378B840" w14:textId="77777777" w:rsidR="002B0410" w:rsidRPr="00016C21" w:rsidRDefault="002B0410" w:rsidP="002B0410">
      <w:pPr>
        <w:ind w:firstLine="454"/>
        <w:rPr>
          <w:iCs/>
        </w:rPr>
      </w:pPr>
      <w:r w:rsidRPr="00016C21">
        <w:rPr>
          <w:iCs/>
        </w:rPr>
        <w:t>И, возжигаясь этим, преображаясь этим, выходим из практики. Аминь.</w:t>
      </w:r>
    </w:p>
    <w:p w14:paraId="5C639DA6" w14:textId="1C8748BD" w:rsidR="002B0410" w:rsidRPr="009C6F04" w:rsidRDefault="00016C21" w:rsidP="00016C21">
      <w:pPr>
        <w:pStyle w:val="12"/>
      </w:pPr>
      <w:bookmarkStart w:id="34" w:name="_Toc134454277"/>
      <w:r>
        <w:rPr>
          <w:lang w:val="ru-RU"/>
        </w:rPr>
        <w:t xml:space="preserve">В </w:t>
      </w:r>
      <w:r w:rsidR="002B0410" w:rsidRPr="009C6F04">
        <w:t xml:space="preserve">Физическом мире мы нарабатываем коллективную реализацию, а в </w:t>
      </w:r>
      <w:r>
        <w:rPr>
          <w:lang w:val="ru-RU"/>
        </w:rPr>
        <w:t>ИВ</w:t>
      </w:r>
      <w:r w:rsidR="002B0410" w:rsidRPr="009C6F04">
        <w:t xml:space="preserve"> Метагалактике ИВДИВО нарабатываем индивидуальную реализацию</w:t>
      </w:r>
      <w:bookmarkEnd w:id="34"/>
    </w:p>
    <w:p w14:paraId="49F52EF1" w14:textId="26676502" w:rsidR="002B0410" w:rsidRPr="009C6F04" w:rsidRDefault="002B0410" w:rsidP="002B0410">
      <w:pPr>
        <w:ind w:firstLine="454"/>
      </w:pPr>
      <w:r w:rsidRPr="009C6F04">
        <w:t>Всё-таки у нас не совсем получается явление Метагалактики</w:t>
      </w:r>
      <w:r w:rsidR="00817317">
        <w:t xml:space="preserve"> Фа </w:t>
      </w:r>
      <w:r w:rsidRPr="009C6F04">
        <w:t>в координации с Физическим миром Изначально Вышестоящей Метагалактики. Мы пока не готовы, и тут вопрос не только Абсолютного Огня, а личной подготовки каждого. Поэтому мы сейчас, когда проникались ИВДИВО каждого, это у нас остаётся. Отец смотрел, как правильно нас организовать в этом развитии, поэтому на ближайший период эта схема на перспективу остаётся, а мы будем с вами развиваться в трёх режимах деятельности. Я не знаю сколько этот период займёт, потому что даже командно, когда мы стоим на девяносто шестом Синтезе в этой подготовке нас плавит. То есть внешне это не видно, мы стоим в форме, форма нас защищает, но в общем, мы мало стяжательны для этого, так выразимся.</w:t>
      </w:r>
    </w:p>
    <w:p w14:paraId="5E16A1B3" w14:textId="39F399BE" w:rsidR="002B0410" w:rsidRPr="009C6F04" w:rsidRDefault="002B0410" w:rsidP="002B0410">
      <w:pPr>
        <w:ind w:firstLine="454"/>
      </w:pPr>
      <w:r w:rsidRPr="009C6F04">
        <w:t>Соответственно это ИВДИВО, где мы были, шестьдесят пять тысяч пятьсот тридцать шесть, всё понятно. Вот здесь фиксируются качества Метагалактики</w:t>
      </w:r>
      <w:r w:rsidR="00817317">
        <w:t xml:space="preserve"> Фа </w:t>
      </w:r>
      <w:r w:rsidRPr="009C6F04">
        <w:t xml:space="preserve">и здесь же фиксируется ИВДИВО каждого из нас. </w:t>
      </w:r>
    </w:p>
    <w:p w14:paraId="25463B2D" w14:textId="77777777" w:rsidR="002B0410" w:rsidRPr="009C6F04" w:rsidRDefault="002B0410" w:rsidP="002B0410">
      <w:pPr>
        <w:ind w:firstLine="454"/>
      </w:pPr>
      <w:r w:rsidRPr="009C6F04">
        <w:t>Аватар Ипостаси Изначально Вышестоящий Отец отвечает за развитие ИВДИВО каждого из нас. В этом его разница в явлении Изначально Вышестоящего Отца. Если Изначально Вышестоящий Отец ИВДИВО в целом и Должностная Компетенция каждого из нас, Должностная Компетенция – это служение. То Ивдивость Аватара Ипостаси Изначально Вышестоящего Отца – это вот это ИВДИВО в целом, фиксируемое на каждого из нас. Поэтому за развитием ИВДИВО каждого из нас мы ходим к Аватар Ипостаси Изначально Вышестоящий Отец.</w:t>
      </w:r>
    </w:p>
    <w:p w14:paraId="1258FD73" w14:textId="77777777" w:rsidR="002B0410" w:rsidRPr="009C6F04" w:rsidRDefault="002B0410" w:rsidP="002B0410">
      <w:pPr>
        <w:ind w:firstLine="454"/>
      </w:pPr>
      <w:r w:rsidRPr="009C6F04">
        <w:lastRenderedPageBreak/>
        <w:t xml:space="preserve">Далее, у нас здесь строится Иерархия до шестьдесят пять тысяч двухсот восьмидесяти первой Высокой Цельности, ну понятно Любомир Мирра. </w:t>
      </w:r>
      <w:r w:rsidRPr="009C6F04">
        <w:rPr>
          <w:b/>
          <w:bCs/>
        </w:rPr>
        <w:t>Внимание, и в эту Иерархию</w:t>
      </w:r>
      <w:r w:rsidRPr="009C6F04">
        <w:t xml:space="preserve"> все ближайшие там не знаю сколько лет скорей всего, будем ходить только индивидуально или коллективно на групповых занятиях, если в команде все с Абсолютом Изначально Вышестоящего Отца. </w:t>
      </w:r>
    </w:p>
    <w:p w14:paraId="7AFFDEEB" w14:textId="77777777" w:rsidR="002B0410" w:rsidRPr="009C6F04" w:rsidRDefault="002B0410" w:rsidP="002B0410">
      <w:pPr>
        <w:ind w:firstLine="454"/>
        <w:rPr>
          <w:i/>
          <w:iCs/>
        </w:rPr>
      </w:pPr>
      <w:r w:rsidRPr="009C6F04">
        <w:rPr>
          <w:i/>
          <w:iCs/>
        </w:rPr>
        <w:t>Из зала: – А если нет Абсолюта?</w:t>
      </w:r>
    </w:p>
    <w:p w14:paraId="4517DBC6" w14:textId="77777777" w:rsidR="002B0410" w:rsidRPr="009C6F04" w:rsidRDefault="002B0410" w:rsidP="002B0410">
      <w:pPr>
        <w:ind w:firstLine="454"/>
      </w:pPr>
      <w:r w:rsidRPr="009C6F04">
        <w:t>А если нет Абсолюта</w:t>
      </w:r>
      <w:r>
        <w:t>,</w:t>
      </w:r>
      <w:r w:rsidRPr="009C6F04">
        <w:t xml:space="preserve"> мы туда не ходим, а если нет хоть у одного Абсолюта, мы туда не ходим, а ходим только на таких Синтезах и нарабатываем, нарабатываем, нарабатываем.</w:t>
      </w:r>
    </w:p>
    <w:p w14:paraId="3F572541" w14:textId="77777777" w:rsidR="002B0410" w:rsidRPr="009C6F04" w:rsidRDefault="002B0410" w:rsidP="002B0410">
      <w:pPr>
        <w:ind w:firstLine="454"/>
      </w:pPr>
      <w:r w:rsidRPr="009C6F04">
        <w:t>То есть вопрос простой, у всех Абсолют Изначально Вышестоящего Отца? Поднимите руку у кого нет? Поднял. И мы идём в Физический мир Изначально Вышестоящей Метагалактики. Никто не поднял. Точно у всех есть? Кто не спрятался, я не виноват,</w:t>
      </w:r>
    </w:p>
    <w:p w14:paraId="0D3CFECA" w14:textId="77777777" w:rsidR="002B0410" w:rsidRPr="009C6F04" w:rsidRDefault="002B0410" w:rsidP="002B0410">
      <w:pPr>
        <w:ind w:firstLine="454"/>
        <w:rPr>
          <w:i/>
          <w:iCs/>
        </w:rPr>
      </w:pPr>
      <w:r w:rsidRPr="009C6F04">
        <w:rPr>
          <w:i/>
          <w:iCs/>
        </w:rPr>
        <w:t xml:space="preserve">Из зала: – Все спрятались! </w:t>
      </w:r>
    </w:p>
    <w:p w14:paraId="78074C7E" w14:textId="77777777" w:rsidR="002B0410" w:rsidRPr="009C6F04" w:rsidRDefault="002B0410" w:rsidP="002B0410">
      <w:pPr>
        <w:ind w:firstLine="454"/>
      </w:pPr>
      <w:r w:rsidRPr="009C6F04">
        <w:t>Мы не поняли мы идём вверх и сгораем, если ты спрятался, но не стяжал. Обратно легко-легко все возвращаются, Монады остаются в зале Отца у того, кто не стяжал.</w:t>
      </w:r>
    </w:p>
    <w:p w14:paraId="4B0E780E" w14:textId="77777777" w:rsidR="002B0410" w:rsidRPr="009C6F04" w:rsidRDefault="002B0410" w:rsidP="002B0410">
      <w:pPr>
        <w:ind w:firstLine="454"/>
      </w:pPr>
      <w:r w:rsidRPr="009C6F04">
        <w:t>Не-не сейчас это не касается, на этом Синтезе это не касается, я вас понял. То есть я чуть-чуть ещё мент</w:t>
      </w:r>
      <w:r>
        <w:t>ально ловлю ответы и поэтому не</w:t>
      </w:r>
      <w:r w:rsidRPr="009C6F04">
        <w:t xml:space="preserve">обязательно публиковать. Поэтому, когда мы на Синтезе – это не касается, здесь нас защищает Отец, а у Отца все живы, он развивает жизнь. А когда вне Синтеза наступает такой график творческого развития. И так пока мы не наработаем потенциал действия в Изначально Вышестоящей Метагалактике. Всё немного сложнее чем ожидалось, ну так вот. </w:t>
      </w:r>
    </w:p>
    <w:p w14:paraId="05209BB6" w14:textId="77777777" w:rsidR="002B0410" w:rsidRPr="009C6F04" w:rsidRDefault="002B0410" w:rsidP="002B0410">
      <w:pPr>
        <w:ind w:firstLine="454"/>
      </w:pPr>
      <w:r w:rsidRPr="009C6F04">
        <w:t>Вы одна из сильнейших команд, девяносто шестой Синтез, мы вас сопрягли всем, чем можно, у вас была ночная подготовка, мы вас вышли в зале и, если бы не форма, вас там бы не было. Мы начали фиксировать ИВДИВО каждого в поддержку вас, ИВДИВО зафиксировалось и сказало: «А нету, то, на кого фиксироваться ИВДИВО каждого». ИВДИВО каждого на форму не фиксируется.</w:t>
      </w:r>
    </w:p>
    <w:p w14:paraId="4F025ACD" w14:textId="77777777" w:rsidR="002B0410" w:rsidRPr="009C6F04" w:rsidRDefault="002B0410" w:rsidP="002B0410">
      <w:pPr>
        <w:ind w:firstLine="454"/>
      </w:pPr>
      <w:r w:rsidRPr="009C6F04">
        <w:t xml:space="preserve">В итоге Отец посмотрел на нас, мы зафиксировали двести пятьдесят шесть Аватаров Иерархии, ещё раз Иерархия туда уже переходила на одном из Синтезов, то есть это не новое явление. Это второе явление, вас второй раз проверяли, Аватары зафиксировались – и сказали: не на ком. И пока мы с вами адаптировались там было маленькое совещание у Отца, там же всё быстро, там намного быстрее, чем наше время течет. Мы пообсуждали что делать и предложили такую формулу, что в ближайшие годы вот сюда всё ходят индивидуально по мере своей подготовки. И мне один Аватар Ипостась сказал правильную вещь, как бы до этого мы не обращали на это внимание, что у нас ближайшие годы будет индивидуальная тенденция развития. Кто сможет называется. Что это значит? </w:t>
      </w:r>
    </w:p>
    <w:p w14:paraId="28624177" w14:textId="3378C8ED" w:rsidR="002B0410" w:rsidRPr="009C6F04" w:rsidRDefault="002B0410" w:rsidP="002B0410">
      <w:pPr>
        <w:ind w:firstLine="454"/>
      </w:pPr>
      <w:r w:rsidRPr="009C6F04">
        <w:t>Аватар сказал, что мы с вами потеряли ощущение, что на самом деле наша подготовка – это Посвящения Метагалактики</w:t>
      </w:r>
      <w:r w:rsidR="00817317">
        <w:t xml:space="preserve"> Фа.</w:t>
      </w:r>
      <w:r w:rsidRPr="009C6F04">
        <w:t xml:space="preserve"> И даже если мы сегодня стяжаем первую Ивдивость Изначально Вышестоящего Отца – это экспериментальное стяжание этого круга подготовки по одной выразимости там Посвящения, Статуса Изначально Вышестоящего Отца. А всё остальное у нас, не-не всё хуже, Посвящения Метагалактики</w:t>
      </w:r>
      <w:r w:rsidR="00817317">
        <w:t xml:space="preserve"> Фа,</w:t>
      </w:r>
      <w:r w:rsidRPr="009C6F04">
        <w:t xml:space="preserve"> чуть-чуть Статусов Метагалактики</w:t>
      </w:r>
      <w:r w:rsidR="00817317">
        <w:t xml:space="preserve"> Фа,</w:t>
      </w:r>
      <w:r w:rsidRPr="009C6F04">
        <w:t xml:space="preserve"> в пределах десятка и одно-два-три Творящих Синтеза в Метагалактике</w:t>
      </w:r>
      <w:r w:rsidR="00817317">
        <w:t xml:space="preserve"> Фа.</w:t>
      </w:r>
      <w:r w:rsidRPr="009C6F04">
        <w:t xml:space="preserve"> И он говорится, с таким развитием вы здесь не выживите даже с Абсолютом Изначально Вышестоящего Отца. То есть поставить можно, а жить будет нельзя, ну это в общем, как жить в радиационной зоне. Поэтому сейчас было решено в зале Отца, сейчас прямо при вас вот, смотря на вас собрались Аватары Ипостаси, некоторые Аватары Синтеза, ну там Кут Хуми Фаинь, Мория Свет, потому что как вас готовить и смотрели что вот, что сложилось.</w:t>
      </w:r>
    </w:p>
    <w:p w14:paraId="5C7647A6" w14:textId="751F301A" w:rsidR="002B0410" w:rsidRPr="009C6F04" w:rsidRDefault="002B0410" w:rsidP="002B0410">
      <w:pPr>
        <w:ind w:firstLine="454"/>
      </w:pPr>
      <w:r w:rsidRPr="009C6F04">
        <w:t>Поэтому у нас остаётся Физический мир, но не Метагалактики</w:t>
      </w:r>
      <w:r w:rsidR="00817317">
        <w:t xml:space="preserve"> Фа.</w:t>
      </w:r>
      <w:r w:rsidRPr="009C6F04">
        <w:t xml:space="preserve"> Физический мир. То есть, Отец сказал, что не сопрягать пока Метагалактику</w:t>
      </w:r>
      <w:r w:rsidR="00817317">
        <w:t xml:space="preserve"> Фа </w:t>
      </w:r>
      <w:r w:rsidRPr="009C6F04">
        <w:t>и Физический мир, то есть автоматически они сопрягаются взаимокоординацией, но для нас сопрягаться не должно, потому что наш мозг на этом, внимание, клинится, его блокирует. Значит вопрос проверки нас не в том, что мы можем стоять не можем, это чепуха, стоять-то мы сможем, мозг блокируется. А если мозг блокируется перестают процессы развития идти.</w:t>
      </w:r>
    </w:p>
    <w:p w14:paraId="40A787D7" w14:textId="77777777" w:rsidR="002B0410" w:rsidRPr="009C6F04" w:rsidRDefault="002B0410" w:rsidP="002B0410">
      <w:pPr>
        <w:ind w:firstLine="454"/>
      </w:pPr>
      <w:r w:rsidRPr="009C6F04">
        <w:t>Физический мир, значит Изначально Вышестоящий Отец 65537-ми и Изначально Вышестоящий Отец 65535-ти. Да? Понятно, 37-ми. Все ходят вот сюда, и мы продолжаем работать по залам 16384. Но если взять Питер, то ваш Дом 16319. Правильно?</w:t>
      </w:r>
    </w:p>
    <w:p w14:paraId="76132974" w14:textId="77777777" w:rsidR="002B0410" w:rsidRPr="009C6F04" w:rsidRDefault="002B0410" w:rsidP="002B0410">
      <w:pPr>
        <w:ind w:firstLine="454"/>
      </w:pPr>
      <w:r w:rsidRPr="009C6F04">
        <w:t xml:space="preserve">Ну а дальше новость, решение Изначально Вышестоящего Отца сейчас в практике, коллективные формы организации остаются на этом месте. То есть Питер 16319, Москва 16320, наши Дома самого высокого выражения –16320, и мы здесь остаёмся на ближайшие годы </w:t>
      </w:r>
      <w:r w:rsidRPr="009C6F04">
        <w:lastRenderedPageBreak/>
        <w:t xml:space="preserve">коллективно. И вот в Физическом мире мы нарабатываем коллективную реализацию, а в Изначально Вышестоящей Метагалактике ИВДИВО мы нарабатываем индивидуальную реализацию. То есть это индивидуальное выражение, а это коллективное выражение. </w:t>
      </w:r>
    </w:p>
    <w:p w14:paraId="582A4BFD" w14:textId="321C2A2D" w:rsidR="002B0410" w:rsidRPr="009C6F04" w:rsidRDefault="002B0410" w:rsidP="002B0410">
      <w:pPr>
        <w:ind w:firstLine="454"/>
      </w:pPr>
      <w:r w:rsidRPr="009C6F04">
        <w:t>Это еще не всё, есть второе индивидуальное или личное выражение. Дальше наступает Метагалактика</w:t>
      </w:r>
      <w:r w:rsidR="00817317">
        <w:t xml:space="preserve"> Фа </w:t>
      </w:r>
      <w:r w:rsidRPr="009C6F04">
        <w:t>Высокие Цельные реальности. Где здесь тоже Иерархия 16384-я Высокая Цельная Реальность. Ну, понятно, здесь Иерархия Метагалактики</w:t>
      </w:r>
      <w:r w:rsidR="00817317">
        <w:t xml:space="preserve"> Фа.</w:t>
      </w:r>
      <w:r w:rsidRPr="009C6F04">
        <w:t xml:space="preserve"> Где есть свой ИВДИВО Метагалактики</w:t>
      </w:r>
      <w:r w:rsidR="00817317">
        <w:t xml:space="preserve"> Фа.</w:t>
      </w:r>
      <w:r w:rsidRPr="009C6F04">
        <w:t xml:space="preserve"> Понятно, да? И я ещё точно не знаю, как расположен, скорее всего вот прямо будут сопрягаться вот здесь</w:t>
      </w:r>
      <w:r w:rsidRPr="009C6F04">
        <w:rPr>
          <w:i/>
          <w:iCs/>
        </w:rPr>
        <w:t>. (показывает на схеме)</w:t>
      </w:r>
      <w:r w:rsidRPr="009C6F04">
        <w:t xml:space="preserve"> Это я так нарисовал. Ну так вот. Они пока решают это.</w:t>
      </w:r>
    </w:p>
    <w:p w14:paraId="69B204B2" w14:textId="5C30C4EC" w:rsidR="002B0410" w:rsidRPr="009C6F04" w:rsidRDefault="002B0410" w:rsidP="002B0410">
      <w:pPr>
        <w:ind w:firstLine="454"/>
      </w:pPr>
      <w:r w:rsidRPr="009C6F04">
        <w:t>И Метагалактика</w:t>
      </w:r>
      <w:r w:rsidR="00817317">
        <w:t xml:space="preserve"> Фа </w:t>
      </w:r>
      <w:r w:rsidRPr="009C6F04">
        <w:t>продолжает вся вместе есмь выражение первой Высокой Цельности. Смысл в чём. Если мы Метагалактику</w:t>
      </w:r>
      <w:r w:rsidR="00817317">
        <w:t xml:space="preserve"> Фа </w:t>
      </w:r>
      <w:r w:rsidRPr="009C6F04">
        <w:t>поставим сюда, ну как в той схеме. Отец сказал, для начинающих не будет понятно, как вся Метагалактика фиксируется в первой Высокой Цельности. Наш Головерсум это не берёт. И даже для наших подготовленных Служащих, сидящих здесь, сопряжение Метагалактики</w:t>
      </w:r>
      <w:r w:rsidR="00817317">
        <w:t xml:space="preserve"> Фа </w:t>
      </w:r>
      <w:r w:rsidRPr="009C6F04">
        <w:t xml:space="preserve">здесь и компактификация в первую Высокую Цельность, это пока недоступная реальность восприятия. Это я передаю то, что говорилось в зале. </w:t>
      </w:r>
    </w:p>
    <w:p w14:paraId="6D6B0E0F" w14:textId="4305559E" w:rsidR="002B0410" w:rsidRPr="009C6F04" w:rsidRDefault="002B0410" w:rsidP="002B0410">
      <w:pPr>
        <w:ind w:firstLine="454"/>
      </w:pPr>
      <w:r w:rsidRPr="009C6F04">
        <w:t>Поэтому Метагалактика</w:t>
      </w:r>
      <w:r w:rsidR="00817317">
        <w:t xml:space="preserve"> Фа </w:t>
      </w:r>
      <w:r w:rsidRPr="009C6F04">
        <w:t xml:space="preserve">рисуется вот так. И вся она компактифицируется в первую Высокую Цельность, где экополис. При этом Планета Земля фиксируется на 16384-й Высокой Цельной Реальности. И Папа сказал, тогда это будет адаптивно для наших мозгов. И вот это </w:t>
      </w:r>
      <w:r w:rsidRPr="009C6F04">
        <w:rPr>
          <w:b/>
          <w:bCs/>
        </w:rPr>
        <w:t>внимание – личное развитие каждого, лирика.</w:t>
      </w:r>
      <w:r w:rsidRPr="009C6F04">
        <w:t xml:space="preserve"> Личное развитие каждого.</w:t>
      </w:r>
    </w:p>
    <w:p w14:paraId="3F0736C8" w14:textId="248ADDA3" w:rsidR="002B0410" w:rsidRPr="009C6F04" w:rsidRDefault="002B0410" w:rsidP="002B0410">
      <w:pPr>
        <w:ind w:firstLine="454"/>
      </w:pPr>
      <w:r w:rsidRPr="009C6F04">
        <w:rPr>
          <w:b/>
          <w:bCs/>
        </w:rPr>
        <w:t>В итоге Метагалактика</w:t>
      </w:r>
      <w:r w:rsidR="00817317">
        <w:rPr>
          <w:b/>
          <w:bCs/>
        </w:rPr>
        <w:t xml:space="preserve"> Фа,</w:t>
      </w:r>
      <w:r w:rsidRPr="009C6F04">
        <w:rPr>
          <w:b/>
          <w:bCs/>
        </w:rPr>
        <w:t xml:space="preserve"> созидающая каждого, это личное развитие каждого вот так</w:t>
      </w:r>
      <w:r w:rsidRPr="009C6F04">
        <w:t>.</w:t>
      </w:r>
    </w:p>
    <w:p w14:paraId="12CD6EB3" w14:textId="77777777" w:rsidR="002B0410" w:rsidRPr="009C6F04" w:rsidRDefault="002B0410" w:rsidP="002B0410">
      <w:pPr>
        <w:ind w:firstLine="454"/>
      </w:pPr>
      <w:r w:rsidRPr="009C6F04">
        <w:t>Потом идёт коллективное развитие Аватар-Ипостаси, это наши Дома. Физический мир Изначально Вышестоящей Метагалактики.</w:t>
      </w:r>
    </w:p>
    <w:p w14:paraId="6E1C8CE9" w14:textId="77777777" w:rsidR="002B0410" w:rsidRPr="009C6F04" w:rsidRDefault="002B0410" w:rsidP="002B0410">
      <w:pPr>
        <w:ind w:firstLine="454"/>
      </w:pPr>
      <w:r w:rsidRPr="009C6F04">
        <w:rPr>
          <w:b/>
          <w:bCs/>
        </w:rPr>
        <w:t>А потом опять идёт индивидуальное развитие, но уже Служащих ИВДИВО</w:t>
      </w:r>
      <w:r w:rsidRPr="009C6F04">
        <w:t>. Чтобы пройти сквозь коллективное… Можно, я скажу иерархически? Чтобы пройти сквозь коллективное сито возможностей, и дальше индивидуально развиваться в перспективах. Понятно? Изначально Вышестоящей Метагалактики.</w:t>
      </w:r>
    </w:p>
    <w:p w14:paraId="5856B636" w14:textId="77777777" w:rsidR="002B0410" w:rsidRPr="009C6F04" w:rsidRDefault="002B0410" w:rsidP="002B0410">
      <w:pPr>
        <w:ind w:firstLine="454"/>
      </w:pPr>
      <w:r w:rsidRPr="009C6F04">
        <w:t>Маленькая тонкость, чтобы развиваться в Изначально Вышестоящей Метагалактике, надо обладать Посвящениями Изначально Вышестоящего Отца. Добавлю, индивидуально стяжёнными. Коллективно стяжённые на Синтезе, это подготовка к этому, когда Отец даёт первое Посвящение, сегодня будет первая Ивдивость как эталон, что нужно стяжать в дальнейшем. Потому что у нас даже, оказывается, как сказал сейчас Отец, принципов внутренней организации такого стяжания нет.</w:t>
      </w:r>
    </w:p>
    <w:p w14:paraId="1199214B" w14:textId="77777777" w:rsidR="002B0410" w:rsidRPr="009C6F04" w:rsidRDefault="002B0410" w:rsidP="002B0410">
      <w:pPr>
        <w:ind w:firstLine="454"/>
      </w:pPr>
      <w:r w:rsidRPr="009C6F04">
        <w:t>Внимание, чтобы вы не расстраивались, это не только у нас, у некоторых Аватаров Синтеза такого нет. Изначально Вышестоящих Аватаров Синтеза, действующих в Иерархии. То есть, эти виды материи принципиально новы не только для нас, а даже для некоторых Изначально Вышестоящих Аватаров Синтеза. Потому что… поэтому говорить, что всё плохо, ой, не стоит. Всё, наоборот, хорошо, но просто не так быстро, как хочется. Нам же как хочется, шапками закидали, набежали, всё сделали, всё. Не получается. Шапки закончились. Всё. Не получается, кидать нечего.</w:t>
      </w:r>
    </w:p>
    <w:p w14:paraId="3A9EEE66" w14:textId="77777777" w:rsidR="002B0410" w:rsidRPr="009C6F04" w:rsidRDefault="002B0410" w:rsidP="002B0410">
      <w:pPr>
        <w:ind w:firstLine="454"/>
      </w:pPr>
      <w:r w:rsidRPr="009C6F04">
        <w:t>Соответственно, ИВДИВО мы видим пока вот так, где Метагалактика первая Высокая Цельность. Но понятно, что есть ИВДИВО и вокруг Метагалактики. То есть, вокруг каждого вида материи соответствующее выражение ИВДИВО, потом компактифицирующее вверх.</w:t>
      </w:r>
    </w:p>
    <w:p w14:paraId="7E2C82B6" w14:textId="5D082153" w:rsidR="002B0410" w:rsidRPr="009C6F04" w:rsidRDefault="002B0410" w:rsidP="002B0410">
      <w:pPr>
        <w:ind w:firstLine="454"/>
      </w:pPr>
      <w:r w:rsidRPr="009C6F04">
        <w:t>Ну, скорее вокруг Метагалактики</w:t>
      </w:r>
      <w:r w:rsidR="00817317">
        <w:t xml:space="preserve"> Фа </w:t>
      </w:r>
      <w:r w:rsidRPr="009C6F04">
        <w:t>будет ИВДИВО, компактифицирующее вот сюда, вот так. Но пока эта схема не ясна, мы ещё будем думать, как её правильно выразить.</w:t>
      </w:r>
    </w:p>
    <w:p w14:paraId="0C9F8126" w14:textId="187CA476" w:rsidR="002B0410" w:rsidRPr="009C6F04" w:rsidRDefault="002B0410" w:rsidP="002B0410">
      <w:pPr>
        <w:ind w:firstLine="454"/>
      </w:pPr>
      <w:r w:rsidRPr="009C6F04">
        <w:t xml:space="preserve">То есть, остаётся вот этот </w:t>
      </w:r>
      <w:r w:rsidRPr="009C6F04">
        <w:rPr>
          <w:b/>
          <w:bCs/>
        </w:rPr>
        <w:t>принцип развития. Личное – Метагалактика</w:t>
      </w:r>
      <w:r w:rsidR="00817317">
        <w:rPr>
          <w:b/>
          <w:bCs/>
        </w:rPr>
        <w:t xml:space="preserve"> Фа,</w:t>
      </w:r>
      <w:r w:rsidRPr="009C6F04">
        <w:rPr>
          <w:b/>
          <w:bCs/>
        </w:rPr>
        <w:t xml:space="preserve"> коллективное Служащими ИВДИВО, Физический мир Изначально Вышестоящей Метагалактики. Индивидуальное каждым Учителем Синтеза, будем корректно выражаться, Изначально Вышестоящая Метагалактика.</w:t>
      </w:r>
      <w:r w:rsidRPr="009C6F04">
        <w:t xml:space="preserve"> Есть? Есть.</w:t>
      </w:r>
    </w:p>
    <w:p w14:paraId="150723CC" w14:textId="77777777" w:rsidR="002B0410" w:rsidRPr="009C6F04" w:rsidRDefault="002B0410" w:rsidP="00016C21">
      <w:pPr>
        <w:pStyle w:val="12"/>
      </w:pPr>
      <w:bookmarkStart w:id="35" w:name="_Toc134454278"/>
      <w:r w:rsidRPr="009C6F04">
        <w:t>Решение Изначально Вышест</w:t>
      </w:r>
      <w:r>
        <w:t>оящего Отца о служении в ИВДИВО</w:t>
      </w:r>
      <w:bookmarkEnd w:id="35"/>
    </w:p>
    <w:p w14:paraId="4DEEF11B" w14:textId="77777777" w:rsidR="002B0410" w:rsidRPr="009C6F04" w:rsidRDefault="002B0410" w:rsidP="002B0410">
      <w:pPr>
        <w:ind w:firstLine="454"/>
        <w:rPr>
          <w:b/>
        </w:rPr>
      </w:pPr>
      <w:r w:rsidRPr="009C6F04">
        <w:rPr>
          <w:b/>
        </w:rPr>
        <w:t xml:space="preserve">Ну, а теперь печалька. Ровно через год, прямо объявляю на камеру, на </w:t>
      </w:r>
      <w:r>
        <w:rPr>
          <w:b/>
        </w:rPr>
        <w:t>С</w:t>
      </w:r>
      <w:r w:rsidRPr="009C6F04">
        <w:rPr>
          <w:b/>
        </w:rPr>
        <w:t xml:space="preserve">ъезде будет объявлено официально. На следующий год стяжаний все, кто не имеют Абсолюта Изначально Вышестоящего Отца, в основной состав войти не смогут. Решение окончательное, обжалованию не подлежит. Если в Подразделениях не будет 16-ти человек, стяжавших Абсолют Изначально Вышестоящего Отца, Подразделение будет закрыто и перейдёт в </w:t>
      </w:r>
      <w:r w:rsidRPr="009C6F04">
        <w:rPr>
          <w:b/>
        </w:rPr>
        <w:lastRenderedPageBreak/>
        <w:t>филиал. Всем официально объявляю. Осталось 14 месяцев – до мая следующего года. Ой, 14. 12 месяцев, это я что-то… Меньше, 11 месяцев. Всем официально объявляю.</w:t>
      </w:r>
    </w:p>
    <w:p w14:paraId="62A487A0" w14:textId="77777777" w:rsidR="002B0410" w:rsidRPr="009C6F04" w:rsidRDefault="002B0410" w:rsidP="002B0410">
      <w:pPr>
        <w:ind w:firstLine="454"/>
      </w:pPr>
      <w:r w:rsidRPr="009C6F04">
        <w:t>Не-не, сейчас было решение Отца, Аватары Синтеза взяли к исполнению. Всё. Мы приплыли. Лафа безалаберности в некоторых наших действиях завершена.</w:t>
      </w:r>
    </w:p>
    <w:p w14:paraId="5CF3F7C4" w14:textId="77777777" w:rsidR="002B0410" w:rsidRPr="009C6F04" w:rsidRDefault="002B0410" w:rsidP="002B0410">
      <w:pPr>
        <w:ind w:firstLine="454"/>
      </w:pPr>
      <w:r w:rsidRPr="009C6F04">
        <w:t>Все, кто не стяжал Абсолют Изначально Вышестоящего Отца, у тебя есть 16 стяжавших Абсолют, это Основной состав. И 120 не стяжавших, это Ипостаси, Синтезный состав. Понятно, да? На всякий случай, в этом году один Владыка Синтеза по своей глупости попал в Ипостасный состав, он решил перевестись в другой Дом. А Владыка нам утвердил, что Столпы не меняются. И при всех переводах Столп не расширяется, и ты переходишь в Ипостась. Ну, решил в Москву пересесть, не понравилось ему как-то в том стяжании в Подразделении, где он оказался, не туда поставили. Он решил, да я перейду как, и туда поставят. Ну его туда и поставили, в Ипостась. И сняли с Владыки Синтеза. С закрытием 3-х кругов, где он должен был вести. Ну, не закрытием там, передачей другим Ведущим.</w:t>
      </w:r>
    </w:p>
    <w:p w14:paraId="1674F099" w14:textId="77777777" w:rsidR="002B0410" w:rsidRPr="009C6F04" w:rsidRDefault="002B0410" w:rsidP="002B0410">
      <w:pPr>
        <w:ind w:firstLine="454"/>
      </w:pPr>
      <w:r w:rsidRPr="009C6F04">
        <w:t xml:space="preserve">Так, на всякий случай, чтобы было понятно, что происходит. Мы это обычно не публикуем, но здесь такая хорошая ситуация, что аж публиковать хочется. Товарища перевели не на ту должность. Он не согласился с ней. Сказал, всё пошлю, уеду с этого города в соседний, в виде Москвы. Уехал. Ну не в соседний, но недалеко. А Столп закрыт, Москва оказалась утверждена. Мы к Владыке, а Владыка сказал: «А есть решение Отца, Столпы не менять». И только если кто-то из Москвы освободится, ну, куда-нибудь тоже уедет, на его место можно поставить. Если никто никуда не уедет, поставить нельзя. Анекдот в том, что пока вся была эта неразбериха, нам послали СМС. СМС-ы не дошли, Владыка там всё организовал – Столп того Дома тоже утвердился. За два дня, пока переезд был, ну якобы переезд. Ну это Владыка, это уже прям Владыка шутит, если надо наказать, то наказывает. Мы в тот Столп, а он тоже утверждён. Мы же не всех помним, раз по списку. Вчера утверждён, сегодня ситуация. Владыка говорит: «Ипостась». И говорит: «Снять с Владыки Синтеза». Печально. Потому что человек хорошо активничал весь год, на развитие новых кругов в новых Домах. Активничал очень хорошо! Поэтому говорить о том, что деятельность была неактивна, я не могу. </w:t>
      </w:r>
      <w:r w:rsidRPr="009C6F04">
        <w:rPr>
          <w:i/>
          <w:iCs/>
        </w:rPr>
        <w:t>(Передразнивая)</w:t>
      </w:r>
      <w:r w:rsidRPr="009C6F04">
        <w:t xml:space="preserve"> – Не туда поставили… По итогам срезала всю хорошую работу за год.</w:t>
      </w:r>
    </w:p>
    <w:p w14:paraId="1F3EE19F" w14:textId="77777777" w:rsidR="002B0410" w:rsidRPr="009C6F04" w:rsidRDefault="002B0410" w:rsidP="002B0410">
      <w:pPr>
        <w:ind w:firstLine="454"/>
      </w:pPr>
      <w:r w:rsidRPr="009C6F04">
        <w:t>Это на всякий случай рассказываю, потому что то, что я сейчас рассказал «нам не дают, да мы сейчас пройдём». Так, «на всякий случай», в этом году уже не получилось. Я подчёркиваю: служащий активный, мне печально, что его сняли с ведения Синтеза, лично мне. Но Владыке виднее, я привык доверять Аватару Кут Хуми. И даже Аватар мне потом объяснил за что сняли с ведения Синтеза, там объективно: человек на этой территории не имел права вести Синтезы, но был Владыкой Синтеза, без объяснений.</w:t>
      </w:r>
    </w:p>
    <w:p w14:paraId="4A62418A" w14:textId="77777777" w:rsidR="002B0410" w:rsidRPr="009C6F04" w:rsidRDefault="002B0410" w:rsidP="002B0410">
      <w:pPr>
        <w:ind w:firstLine="454"/>
      </w:pPr>
      <w:r w:rsidRPr="009C6F04">
        <w:t>У нас есть территориальные стяжания Синтеза для иных стран, там скидка 90%, поэтому то, что в России никогда не стяжается, для другой страны может стяжаться. Ну, там, где с Духом ноль, поэтому 0,1 – это целый Синтез. Вы это не знали, а мы это знаем, поэтому мы проще к этому относимся. У каждой страны разный объём Духа и Огня: чем меньше объём Духа и Огня, тем меньше подготовка Владыки Синтеза для работы на той территории. Если ты стяжал Владыку Синтеза для работы на той территории, у тебя там работа не получилась, и ты решил работать здесь, Владыка смотрит, вдруг ты вырастешь. А если ты не вырос, строит ситуацию, чтобы снять с Владыки Синтеза, используя наши подготовки на то, что не так, как нам вот нужно.</w:t>
      </w:r>
    </w:p>
    <w:p w14:paraId="36792E7D" w14:textId="77777777" w:rsidR="002B0410" w:rsidRPr="009C6F04" w:rsidRDefault="002B0410" w:rsidP="002B0410">
      <w:pPr>
        <w:ind w:firstLine="454"/>
      </w:pPr>
      <w:r w:rsidRPr="009C6F04">
        <w:t>Поэтому, если кто-то хочет стать Владыкой Синтеза и не может стать в России, советую переехать в Америку, Италию, Германию, Испанию, Таиланд, Китай, Японию, любой вид Кореи и в ту степь, всю Азию и Южную Америку. И, скорее всего, со скидкой 99%, вы для той страны типа Аргентины Владыкой Синтеза станете, даже в филиале Аргентина. И будете зажигать, как знаменитый товарищ, сами знаете кто, который мечтал побывать в Аргентине, Синтезом в этой стране. Единственно, что придётся собирать Синтез в этой стране, потому что, если за полтора года не соберёте, со скидкой на 90 процентов ну, за два-три, там тоже придётся сдать ведение Синтеза. Ну, хотя бы два-три года пофиксируете филиал в отдельных странах и побываете Владыкой Синтеза.</w:t>
      </w:r>
    </w:p>
    <w:p w14:paraId="61F945B4" w14:textId="77777777" w:rsidR="002B0410" w:rsidRPr="009C6F04" w:rsidRDefault="002B0410" w:rsidP="002B0410">
      <w:pPr>
        <w:ind w:firstLine="454"/>
      </w:pPr>
      <w:r w:rsidRPr="009C6F04">
        <w:t>У нас сейчас так есть Владыки Синтеза в Германии, которые стяжали ведение Синтеза, как фиксацию Синтеза в Германии. Германия насыщается Синтезом, а Владыка Синтеза ходит конденсатором насыщения Германии Синтезом, боясь вести Синтез, но стяжав его. Но, как только доходит до ведения Синтеза – «Боюсь вести Синтез, но стяжал его. Главное</w:t>
      </w:r>
      <w:r>
        <w:t>,</w:t>
      </w:r>
      <w:r w:rsidRPr="009C6F04">
        <w:t xml:space="preserve"> быть Владыкой </w:t>
      </w:r>
      <w:r w:rsidRPr="009C6F04">
        <w:lastRenderedPageBreak/>
        <w:t>Синтеза, но вести не буду.» Из шести пять ещё держатся, один конденсатор перегрелся – Владыка снял. Официальное сообщение всей группы: «Восстановите нам Владыку Синтеза в нашей команде, его не хватает»</w:t>
      </w:r>
      <w:r>
        <w:t>.</w:t>
      </w:r>
      <w:r w:rsidRPr="009C6F04">
        <w:t xml:space="preserve"> Владыка сказал: «Не отвечать»</w:t>
      </w:r>
      <w:r>
        <w:t>.</w:t>
      </w:r>
      <w:r w:rsidRPr="009C6F04">
        <w:t xml:space="preserve"> Потому что, если сгорел, как мы восстановим. Клеммы-то переплавились в мозгах от концентрации Синтеза и его не отдачи другим.</w:t>
      </w:r>
    </w:p>
    <w:p w14:paraId="32F3F17E" w14:textId="77777777" w:rsidR="002B0410" w:rsidRPr="009C6F04" w:rsidRDefault="002B0410" w:rsidP="002B0410">
      <w:pPr>
        <w:ind w:firstLine="454"/>
      </w:pPr>
      <w:r w:rsidRPr="009C6F04">
        <w:t xml:space="preserve">Лучшее подтверждение ведения Синтеза за прошлый год, просто достижение: посадила мужа, три часа отвела гражданский Синтез </w:t>
      </w:r>
      <w:r w:rsidRPr="009C6F04">
        <w:rPr>
          <w:i/>
          <w:iCs/>
        </w:rPr>
        <w:t>(смеётся),</w:t>
      </w:r>
      <w:r w:rsidRPr="009C6F04">
        <w:t xml:space="preserve"> подтвердила ведение Синтеза гражданским Синтезом за год. И сказала: «Всё! Владычицей Синтеза я остаюсь!» Самое главное, что она утвердила ведение гражданского Синтеза у Главы Подразделения. На одного человека. Ну какая разница, один человек, муж – тоже человек, по-украински муж – это ч</w:t>
      </w:r>
      <w:r>
        <w:t>о</w:t>
      </w:r>
      <w:r w:rsidRPr="009C6F04">
        <w:t>лов</w:t>
      </w:r>
      <w:r>
        <w:rPr>
          <w:lang w:val="en-US"/>
        </w:rPr>
        <w:t>i</w:t>
      </w:r>
      <w:r w:rsidRPr="009C6F04">
        <w:t xml:space="preserve">к. </w:t>
      </w:r>
      <w:r w:rsidRPr="009C6F04">
        <w:rPr>
          <w:i/>
          <w:iCs/>
        </w:rPr>
        <w:t>(Смеётся.)</w:t>
      </w:r>
      <w:r w:rsidRPr="009C6F04">
        <w:t xml:space="preserve"> Это чтобы вы поняли дзены прошлого года. Всё! У нас растёт новый немецкий Синтез – на мужа. </w:t>
      </w:r>
      <w:r w:rsidRPr="009C6F04">
        <w:rPr>
          <w:i/>
          <w:iCs/>
        </w:rPr>
        <w:t>(Смеётся.)</w:t>
      </w:r>
      <w:r w:rsidRPr="009C6F04">
        <w:t xml:space="preserve"> Ну, ещё будет для жены, потому что у нас там есть ещё мужчина, но у него получше, он хотя бы вёл на команду Синтез, а вот дама… Я такого не ожидал, но это классно прямо, идея была классная. Мне понравилось, но Владыка не подтвердил, сказал: «Всё, за гражданский Синтез ведение Синтеза теперь не подтверждается», из-за мужа. Не-не-не, там пока Владыками остались, у них ещё год впереди творческих раздач.</w:t>
      </w:r>
    </w:p>
    <w:p w14:paraId="53844637" w14:textId="77777777" w:rsidR="002B0410" w:rsidRPr="009C6F04" w:rsidRDefault="002B0410" w:rsidP="002B0410">
      <w:pPr>
        <w:ind w:firstLine="454"/>
      </w:pPr>
      <w:r w:rsidRPr="009C6F04">
        <w:t>Ну, вот теперь, чтобы быть Владыкой Синтеза, надо обязательно вести Синтез первого круга подготовки, гражданские... Благодаря таким зажиганиям немецких друзей фиксацию ведения Синтеза на гражданском Синтезе с нас сняли. Печально. Человек двадцать-тридцать минимум сойдёт с дистанции за следующий год, потому что все они держатся за счёт гражданского Синтеза. Ну, вот, зажигание с мужем было творческое, а Отец сказал: «Не пойдёт.» Год нам дали на перестройку, и через год все, кто не вели первый круг Синтеза, хотя бы одну штуку Синтеза, должны будут сдать полномочия ведения Синтеза. Всё, я вам доложил все виды совещания. Пока мы стояли в зале, оно так – тпру, проходило: сейчас на нас смотрят – совещаются, нас смотрят – совещаются. Решение я вам доложил. Поэтому, с одной стороны и смешно, мне было тоже прикольно, с другой стороны, решение принимают по итогам нашей коллективной деятельности.</w:t>
      </w:r>
    </w:p>
    <w:p w14:paraId="148684D9" w14:textId="77777777" w:rsidR="002B0410" w:rsidRPr="009C6F04" w:rsidRDefault="002B0410" w:rsidP="002B0410">
      <w:pPr>
        <w:ind w:firstLine="454"/>
      </w:pPr>
      <w:r w:rsidRPr="009C6F04">
        <w:t xml:space="preserve">Когда-нибудь наши коллективы созреют на более высокую компетенцию и, может быть, Отец снимет индивидуальную фиксацию и, может быть, мы поднимемся сюда </w:t>
      </w:r>
      <w:r w:rsidRPr="009C6F04">
        <w:rPr>
          <w:i/>
          <w:iCs/>
        </w:rPr>
        <w:t>(показывает на схему),</w:t>
      </w:r>
      <w:r w:rsidRPr="009C6F04">
        <w:t xml:space="preserve"> но это будет называться «когда-нибудь». Поэтому я сейчас боюсь даже называть сроков, потому что нам сделают всё, чтобы их не состоялось. Вы увидели? </w:t>
      </w:r>
    </w:p>
    <w:p w14:paraId="07A33CA5" w14:textId="77777777" w:rsidR="002B0410" w:rsidRPr="009C6F04" w:rsidRDefault="002B0410" w:rsidP="002B0410">
      <w:pPr>
        <w:ind w:firstLine="454"/>
      </w:pPr>
      <w:r w:rsidRPr="009C6F04">
        <w:t xml:space="preserve">Теперь мы будем жить по этой системе деятельности. Дома переводиться выше, подразделения, не будут. Понятно, да, о чём я говорю? Всё. Возможно, на всю эпоху. И такой маленький, маленький плюс. Отец сказал мне, вам…Так на меня посмотрел серьёзно, потому что знает, что я хочу больше вместе с вами: «Вам </w:t>
      </w:r>
      <w:r w:rsidRPr="009C6F04">
        <w:rPr>
          <w:b/>
        </w:rPr>
        <w:t>выгодно</w:t>
      </w:r>
      <w:r w:rsidRPr="009C6F04">
        <w:t xml:space="preserve"> иметь Дома в Физическом мире, потому что этот Огонь </w:t>
      </w:r>
      <w:r w:rsidRPr="009C6F04">
        <w:rPr>
          <w:b/>
        </w:rPr>
        <w:t>легче всего достигает</w:t>
      </w:r>
      <w:r w:rsidRPr="009C6F04">
        <w:t xml:space="preserve"> окружающего человечества, так как это Огонь Физического мира, хоть и Изначально Вышестоящей Метагалактики.» </w:t>
      </w:r>
    </w:p>
    <w:p w14:paraId="1C5A482E" w14:textId="5E537751" w:rsidR="002B0410" w:rsidRPr="009C6F04" w:rsidRDefault="002B0410" w:rsidP="002B0410">
      <w:pPr>
        <w:ind w:firstLine="454"/>
      </w:pPr>
      <w:r w:rsidRPr="009C6F04">
        <w:t>На всякий случай, даже Синтезный мир Метагалактики</w:t>
      </w:r>
      <w:r w:rsidR="00817317">
        <w:t xml:space="preserve"> Фа </w:t>
      </w:r>
      <w:r w:rsidRPr="009C6F04">
        <w:t>– это вот здесь. Да? А Физический мир, где мы живём – это вот здесь. Поэтому, если с Физического мира Изначально Вышестоящей Метагалактики мы направляем Огонь на нашу физику – это сумасшедшее количество возможностей.</w:t>
      </w:r>
    </w:p>
    <w:p w14:paraId="4E8FD611" w14:textId="77777777" w:rsidR="002B0410" w:rsidRPr="009C6F04" w:rsidRDefault="002B0410" w:rsidP="002B0410">
      <w:pPr>
        <w:ind w:firstLine="454"/>
      </w:pPr>
      <w:r w:rsidRPr="009C6F04">
        <w:t xml:space="preserve">Поэтому Отец сказал, что к населению Планеты Земля самый адаптивный Огонь – Физического мира Изначально Вышестоящей Метагалактики. Вот эту неделю Владыки рассматривали и нас, и человечество, плюс мы вчера стяжали фиксацию для всего человечества. Да? И вот это решение. Ну, и тогда мы ведь пришли служить ради других, а не себя хорошего. Соответственно, если для населения человечества Огонь удобней 16319-й Высокой Цельности Санкт-Петербург. И </w:t>
      </w:r>
      <w:r w:rsidRPr="009C6F04">
        <w:rPr>
          <w:b/>
          <w:bCs/>
        </w:rPr>
        <w:t>это высоко</w:t>
      </w:r>
      <w:r w:rsidRPr="009C6F04">
        <w:t xml:space="preserve"> с учётом того, что у нас 64 генотипа, то так тому и быть: мы служим другим. А если вы индивидуально считаете себя крутым, то у нас есть индивидуальный подход, и мы выходим в 65472-е выражение Аватара Синтеза Кут Хуми. И вначале Владыка стоит и смотрит, чуть подальше, ну чтобы не запачкаться, всё-таки работает целый день. Если стоит, можно синтезироваться; а если вышел и взорвало, Монада поднимается к Отцу, видно там будет какой-то вид уборки, потому что нас иногда Отец вызывает в зал, говорит: «Тут вот за вашими катышки уберите, сжигайте», Глав ИВДИВО. Ну, индивидуально не всякого вызовешь, поэтому там были служащие, которые собрали остатки, сожгли и наш продолжает восстанавливать тело, забыв куда он вышел, до следующего выхода к Владыке: «Я всё могу, мне разрешено!»</w:t>
      </w:r>
    </w:p>
    <w:p w14:paraId="7F141D58" w14:textId="77777777" w:rsidR="002B0410" w:rsidRPr="009C6F04" w:rsidRDefault="002B0410" w:rsidP="002B0410">
      <w:pPr>
        <w:ind w:firstLine="454"/>
      </w:pPr>
      <w:r w:rsidRPr="009C6F04">
        <w:t xml:space="preserve">И так, таких у нас воз и маленькая тележка, вы не представляете сколько ходит дальше – выше-сильнее-больше, сколько Монад у нас курсирует вверх-вниз: вверх с телами, вниз как может. Я </w:t>
      </w:r>
      <w:r w:rsidRPr="009C6F04">
        <w:lastRenderedPageBreak/>
        <w:t xml:space="preserve">серьёзно, вы не представляете, мы знаем эту цифру, но даже говорить не хотим. Насколько все круты до невозможности и говорят: «Все с Отцом!». А любая Монада с Отцом – это точно знаю, мы со всеми согласны, что все Монады с Отцом, совершенно с вами согласен. Что Отец поставил индивидуальную подготовку в Изначально Вышестоящую Метагалактику. Я же правильно понимаю, и вы правильно понимаете, и вы наслышаны всем этим, и вы всё это знаете, что все с Отцом и: «Тут вы тут вообще ничего не делаете в ИВДИВО, а вот мы даже с Отцом правильно общаемся», хотя Отец со всеми «правильно» общается, а когда вы выходите, Отец лишь вас зеркалит. Поэтому, так как у нас есть «крутых перцев» неимоверное множество, за пределы коллективных физических миров, пожалуйста, путь разрешён индивидуально, все как хотели, всё свободно, а дальше, как пойдёт, всё нормально. Налево пойдёшь – в Тонкий мир – коня потеряешь; направо пойдёшь – в Метагалактический мир – форму потеряешь; а прямо пойдёшь – в Синтезный мир – можешь тело потерять; выбор за тобой. А если витязь подготовленный, он сквозь камень пройдёт и ничего не потеряет, но Шуньята не всем известна. </w:t>
      </w:r>
    </w:p>
    <w:p w14:paraId="41B6AAA3" w14:textId="77777777" w:rsidR="002B0410" w:rsidRPr="009C6F04" w:rsidRDefault="002B0410" w:rsidP="002B0410">
      <w:pPr>
        <w:ind w:firstLine="454"/>
      </w:pPr>
      <w:r w:rsidRPr="009C6F04">
        <w:t xml:space="preserve">К сожалению, такой вывод Отец сделал не только по нашей подготовке, а и по всем переподготовленным в Синтезе. Я специально это рассказываю, чтобы вы понимали, что качество подготовки команды потом влияет и на нас с вами постепенно. Но, с другой стороны, хорошо, у нас </w:t>
      </w:r>
      <w:r w:rsidRPr="009C6F04">
        <w:rPr>
          <w:b/>
          <w:bCs/>
        </w:rPr>
        <w:t>появился индивидуальный тренд развития с Отцом</w:t>
      </w:r>
      <w:r w:rsidRPr="009C6F04">
        <w:t xml:space="preserve"> и Аватарами Синтеза, о котором все мечтали. Пожалуйста, и ни чего плохого в этом не вижу, всё классно.</w:t>
      </w:r>
    </w:p>
    <w:p w14:paraId="17BCF7D3" w14:textId="77777777" w:rsidR="002B0410" w:rsidRPr="009C6F04" w:rsidRDefault="002B0410" w:rsidP="002B0410">
      <w:pPr>
        <w:ind w:firstLine="454"/>
        <w:rPr>
          <w:b/>
          <w:bCs/>
        </w:rPr>
      </w:pPr>
    </w:p>
    <w:p w14:paraId="477C0D81" w14:textId="77777777" w:rsidR="002B0410" w:rsidRPr="009C6F04" w:rsidRDefault="002B0410" w:rsidP="002B0410">
      <w:pPr>
        <w:ind w:firstLine="454"/>
        <w:rPr>
          <w:b/>
          <w:bCs/>
        </w:rPr>
      </w:pPr>
      <w:r w:rsidRPr="009C6F04">
        <w:rPr>
          <w:b/>
          <w:bCs/>
        </w:rPr>
        <w:t>Эксперимент Изначально Вышестоящего О</w:t>
      </w:r>
      <w:r>
        <w:rPr>
          <w:b/>
          <w:bCs/>
        </w:rPr>
        <w:t>тца</w:t>
      </w:r>
    </w:p>
    <w:p w14:paraId="7D1EDC03" w14:textId="77777777" w:rsidR="002B0410" w:rsidRPr="009C6F04" w:rsidRDefault="002B0410" w:rsidP="002B0410">
      <w:pPr>
        <w:ind w:firstLine="454"/>
      </w:pPr>
    </w:p>
    <w:p w14:paraId="23EB4A3D" w14:textId="77777777" w:rsidR="002B0410" w:rsidRPr="009C6F04" w:rsidRDefault="002B0410" w:rsidP="002B0410">
      <w:pPr>
        <w:ind w:firstLine="454"/>
      </w:pPr>
      <w:r w:rsidRPr="009C6F04">
        <w:t>Ну, и так последнее, из Иерархии. Выходит, один из Аватаров Синтеза к Отцу в 65537, формируется в одну каплю, пытается восстановиться телом и не получается, и висит до сих пор в Зале Отца эта капля и Отец ждёт восстановится этот Аватар Синтеза или не сможет. И мы сейчас выходили в зал, я чувствовал что-то неуютно, что-то не то, думаю: «Защиту что ли ставить? Но вроде так высоко, что и защита не нужна». Смотрю в углу капля, а внутри что-то барахтается, ну там движение идёт какое-то. Смотрю на Отца, Отец смеётся, говорит:</w:t>
      </w:r>
    </w:p>
    <w:p w14:paraId="148BD669" w14:textId="77777777" w:rsidR="002B0410" w:rsidRPr="009C6F04" w:rsidRDefault="002B0410" w:rsidP="002B0410">
      <w:pPr>
        <w:ind w:firstLine="454"/>
      </w:pPr>
      <w:r w:rsidRPr="009C6F04">
        <w:t>– Ты не обращай внимания, это Аватар Синтеза пытается адаптироваться к 65537-й Высокой Цельности.</w:t>
      </w:r>
    </w:p>
    <w:p w14:paraId="53AD423A" w14:textId="77777777" w:rsidR="002B0410" w:rsidRPr="009C6F04" w:rsidRDefault="002B0410" w:rsidP="002B0410">
      <w:pPr>
        <w:ind w:firstLine="454"/>
      </w:pPr>
      <w:r w:rsidRPr="009C6F04">
        <w:t>Я так:</w:t>
      </w:r>
    </w:p>
    <w:p w14:paraId="38D27ADF" w14:textId="77777777" w:rsidR="002B0410" w:rsidRPr="009C6F04" w:rsidRDefault="002B0410" w:rsidP="002B0410">
      <w:pPr>
        <w:ind w:firstLine="454"/>
      </w:pPr>
      <w:r w:rsidRPr="009C6F04">
        <w:t>– Аватар Синтеза? Из Иерархии что ли?</w:t>
      </w:r>
    </w:p>
    <w:p w14:paraId="7DC081A5" w14:textId="77777777" w:rsidR="002B0410" w:rsidRPr="009C6F04" w:rsidRDefault="002B0410" w:rsidP="002B0410">
      <w:pPr>
        <w:ind w:firstLine="454"/>
      </w:pPr>
      <w:r w:rsidRPr="009C6F04">
        <w:t>– Да, они тоже проходят то же самое, что и вы. Только вам выгоднее, вас защищают, а он должен сделать сам. Поэтому некоторые Аватары Синтеза вам завидуют по-чёрному и по белому тоже. Вас защищают, вы стоите, а он должен сделать сам, он висит.</w:t>
      </w:r>
    </w:p>
    <w:p w14:paraId="5D3A7F77" w14:textId="77777777" w:rsidR="002B0410" w:rsidRPr="009C6F04" w:rsidRDefault="002B0410" w:rsidP="002B0410">
      <w:pPr>
        <w:ind w:firstLine="454"/>
      </w:pPr>
      <w:r w:rsidRPr="009C6F04">
        <w:t>Вот Отец уже ждёт энное количество времени, я не знаю, сколько там времени прошло, пока он сможет адаптироваться к капле Огня Изначально Вышестоящей Метагалактики и восстановить своё тело Аватара Синтеза, чтобы перейти в полномочия ну там 65300 какое-то там выражение. Не-не, всё нормально, на этом Аватаре идёт эксперимент сможем ли мы вообще там стоять в телах. Не, мы то сможем. Вопрос, как? Всё, у каждого Аватара свои обязанности, у этого были обязанности проверить собою. Он подготовился, он вышел, но в Изначально Вышестоящая Метагалактика оказалась с таким Огнём, где готовься-не готовься – капля. Это так, чтобы вы видели, что происходит в Иерархии, не обижались ни на что, не считали, что тут личные амбиции кого-то, чего-то, где-то кого-то не пускают, и чтобы вы видели, как живёт Иерархия, я специально это вам сейчас рассказал и что там тоже жизнь имеет свои трудности. Всё.</w:t>
      </w:r>
    </w:p>
    <w:p w14:paraId="291EB459" w14:textId="77777777" w:rsidR="002B0410" w:rsidRPr="009C6F04" w:rsidRDefault="002B0410" w:rsidP="00016C21">
      <w:pPr>
        <w:pStyle w:val="12"/>
      </w:pPr>
      <w:bookmarkStart w:id="36" w:name="_Toc134454279"/>
      <w:r w:rsidRPr="009C6F04">
        <w:t>Три вида деятель</w:t>
      </w:r>
      <w:r>
        <w:t>ности Иерархии в Метагалактиках</w:t>
      </w:r>
      <w:bookmarkEnd w:id="36"/>
    </w:p>
    <w:p w14:paraId="13DC0E82" w14:textId="12E55C8A" w:rsidR="002B0410" w:rsidRPr="009C6F04" w:rsidRDefault="002B0410" w:rsidP="002B0410">
      <w:pPr>
        <w:ind w:firstLine="454"/>
        <w:rPr>
          <w:b/>
        </w:rPr>
      </w:pPr>
      <w:r w:rsidRPr="009C6F04">
        <w:t xml:space="preserve">В итоге, у нас </w:t>
      </w:r>
      <w:r w:rsidRPr="009C6F04">
        <w:rPr>
          <w:b/>
        </w:rPr>
        <w:t>сколько с вами Иерархий теперь для деятельности? Три</w:t>
      </w:r>
      <w:r w:rsidRPr="009C6F04">
        <w:t xml:space="preserve">. </w:t>
      </w:r>
      <w:r w:rsidRPr="009C6F04">
        <w:rPr>
          <w:b/>
        </w:rPr>
        <w:t>Одна в Метагалактике</w:t>
      </w:r>
      <w:r w:rsidR="00817317">
        <w:rPr>
          <w:b/>
        </w:rPr>
        <w:t xml:space="preserve"> Фа,</w:t>
      </w:r>
      <w:r w:rsidRPr="009C6F04">
        <w:rPr>
          <w:b/>
        </w:rPr>
        <w:t xml:space="preserve"> другая в ИВДИВО Физического мира Изначально Вышестоящей Метагалактики, мы можем говорить в ИВДИВО и третья в Изначально Вышестоящей Метагалактике.</w:t>
      </w:r>
    </w:p>
    <w:p w14:paraId="7C254F30" w14:textId="77777777" w:rsidR="002B0410" w:rsidRPr="009C6F04" w:rsidRDefault="002B0410" w:rsidP="002B0410">
      <w:pPr>
        <w:ind w:firstLine="454"/>
        <w:rPr>
          <w:i/>
          <w:iCs/>
        </w:rPr>
      </w:pPr>
      <w:r w:rsidRPr="009C6F04">
        <w:rPr>
          <w:i/>
          <w:iCs/>
        </w:rPr>
        <w:t>Из зала: – А там 131000, где была, нету ещё?</w:t>
      </w:r>
    </w:p>
    <w:p w14:paraId="3E5BECF5" w14:textId="20C03301" w:rsidR="002B0410" w:rsidRPr="009C6F04" w:rsidRDefault="002B0410" w:rsidP="002B0410">
      <w:pPr>
        <w:ind w:firstLine="454"/>
      </w:pPr>
      <w:r w:rsidRPr="009C6F04">
        <w:t>Сейчас пойдём</w:t>
      </w:r>
      <w:r>
        <w:t>,</w:t>
      </w:r>
      <w:r w:rsidRPr="009C6F04">
        <w:t xml:space="preserve"> посмотрим. Ну, 131000 тысяча это где была, правильно сказала. Точку поставили? В вашем ИВДИВО каждого, как Служащих, фиксируется Изначально Вышестоящая Метагалактика и ИВДИВО 65536-й Высокой Цельности. Во всех не Служащих будет </w:t>
      </w:r>
      <w:r w:rsidRPr="009C6F04">
        <w:lastRenderedPageBreak/>
        <w:t>фиксироваться ИВДИВО Метагалактики</w:t>
      </w:r>
      <w:r w:rsidR="00817317">
        <w:t xml:space="preserve"> Фа </w:t>
      </w:r>
      <w:r w:rsidRPr="009C6F04">
        <w:t>тоже, но 16384-е и тоже Аватар Ипостась Изначально Вышестоящий Отец Исключений нет. Услышали?</w:t>
      </w:r>
    </w:p>
    <w:p w14:paraId="679E4B0B" w14:textId="3C075BB0" w:rsidR="002B0410" w:rsidRPr="009C6F04" w:rsidRDefault="002B0410" w:rsidP="002B0410">
      <w:pPr>
        <w:ind w:firstLine="454"/>
      </w:pPr>
      <w:r w:rsidRPr="009C6F04">
        <w:t>То есть вышел из Служения – ИВДИВО Метагалактики Фа; вошёл в Служение – ИВДИВО Изначально Вышестоящей Метагалактики каждого. Коллективная фиксация физическим миром 16320-е с индивидуальными домами, как у нас – это только при коллективном служении. Услышали? То есть там ИВДИВО каждого быть не может, потому что ИВДИВО каждого обязательно существует в 4-х мирах: или Метагалактических</w:t>
      </w:r>
      <w:r w:rsidR="00817317">
        <w:t xml:space="preserve"> Фа,</w:t>
      </w:r>
      <w:r w:rsidRPr="009C6F04">
        <w:t xml:space="preserve"> или Изначально Вышестоящих Метагалактических, но по стандарту Отца в Изначально Вышестоящей Метагалактике выходят только Служащие ИВДИВО. Всё. Служащие ИВДИВО – это, включая Ипостасей, Служащих и Посвящённых, то есть двух составов. Поэтому, если вас утвердили в состав ИВДИВО в Физическом мире для Питера 16319-ть, вы имеет право индивидуально стяжать Дом ИВДИВО каждого 65536-ти. Если в Основной или Синтезный состав подразделения, вот сюда вы не вошли, то никакого Дома здесь Аватар Ипостась Изначально Вышестоящий Отец на вас не зафиксирует. А вы можете стяжать как угодно, а фиксации не будет, это я на всякий случай говорю. Услышали? </w:t>
      </w:r>
    </w:p>
    <w:p w14:paraId="3EB1CF3F" w14:textId="77777777" w:rsidR="002B0410" w:rsidRPr="009C6F04" w:rsidRDefault="002B0410" w:rsidP="002B0410">
      <w:pPr>
        <w:ind w:firstLine="454"/>
      </w:pPr>
      <w:r w:rsidRPr="009C6F04">
        <w:t>А то у нас есть так: я выбежал к Отцу, отстяжал, убежал и даже не услышал: Отец мне дал или нет, я же отстяжал, значит есть. Отец сказал: «Не дам».</w:t>
      </w:r>
    </w:p>
    <w:p w14:paraId="46686D17" w14:textId="3EC0687C" w:rsidR="002B0410" w:rsidRPr="009C6F04" w:rsidRDefault="002B0410" w:rsidP="002B0410">
      <w:pPr>
        <w:ind w:firstLine="454"/>
      </w:pPr>
      <w:r w:rsidRPr="009C6F04">
        <w:t>Я-то выбежал, отстяжал. А Отец может не дать? Увидьте у себя в голове: всегда даст. Некоторые говорят: «Ну, просящему же даётся». А что даётся просящему? Правильно, а просящему даётся по его подготовке. Отец и говорит: «На твою просьбу даю по твоей подготовке». Дал, но по подготовке. ИВДИВО каждого Метагалактики</w:t>
      </w:r>
      <w:r w:rsidR="00817317">
        <w:t xml:space="preserve"> Фа,</w:t>
      </w:r>
      <w:r w:rsidRPr="009C6F04">
        <w:t xml:space="preserve"> понятно. ИВДИВО каждого Физического Мира Изначально Вышестоящей Метагалактики не бывает. Намёк понятен, да? Вот и всё, будем жить в двух режимах, и другого не дано. Помните такую подпись у Учителей пятой расы? Ну, будем вспоминать, ничего плохого нет.</w:t>
      </w:r>
    </w:p>
    <w:p w14:paraId="2F2DF6F4" w14:textId="77777777" w:rsidR="002B0410" w:rsidRPr="009C6F04" w:rsidRDefault="002B0410" w:rsidP="002B0410">
      <w:pPr>
        <w:ind w:firstLine="454"/>
      </w:pPr>
      <w:r w:rsidRPr="009C6F04">
        <w:t>Теперь, некоторые Служащие, по секрету скажу вам, жаловались мне, что коллектив настолько туп, что идти дальше невозможно. Ну, в принципе, с некоторыми я бы и согласился в отдельных дальних Домах. Но теперь коллектив, даже если он туп, стоит в Физическом Мире. А если ты ярок, светел и развит, у тебя есть индивидуальная подготовка идти выше. Да без проблем, всё свободно. В итоге пожелания особо развитых Служащих исполнено. Хорошо, – всё свободно. Если вам не нравится коллектив, вы можете индивидуально пойти дальше. Честно. Но это нормально, это правильно, потому что в Иерархии пятой расы тоже мы индивидуально отвечали за все свои действия. Значит, в Изначально Вышестоящей Метагалактике, чтобы мы были развиты, мы индивидуально должны будем отвечать за все свои действия. И прятаться за коллектив, что я ничего не стяжал, коллектив стяжал, а я вместе с ним хожу туда и там нахожусь…, через год закончится. А сейчас продолжается. А так как уже лет пять есть требование, что без Абсолюта Изначально Вышестоящего Отца никто никуда не ходит выше, а у всех совесть спит на эту тему. А Стандарт есть. Папа смотрел, смотрел, смотрел, смотрел, смотрел, смотрел…, совесть не просыпается. И сказал: «Через год никого не пущать». Не помните, что Стандарт есть, что без Абсолюта Изначально Вышестоящего Отца куда-то там в стяжания входить нельзя.</w:t>
      </w:r>
    </w:p>
    <w:p w14:paraId="1167C230" w14:textId="77777777" w:rsidR="002B0410" w:rsidRPr="009C6F04" w:rsidRDefault="002B0410" w:rsidP="002B0410">
      <w:pPr>
        <w:ind w:firstLine="454"/>
      </w:pPr>
      <w:r w:rsidRPr="009C6F04">
        <w:t>Вопрос, а почему подаются индивидуальные заявки, если туда входить нельзя? А где такой Стандарт, ты где его взял? У нас была скидка – 99%, скидки закончились. А то магазин будет разорён. Ладно, шучу, всё.</w:t>
      </w:r>
    </w:p>
    <w:p w14:paraId="2E2AECF9" w14:textId="5363981A" w:rsidR="002B0410" w:rsidRPr="009C6F04" w:rsidRDefault="002B0410" w:rsidP="00016C21">
      <w:pPr>
        <w:pStyle w:val="12"/>
      </w:pPr>
      <w:bookmarkStart w:id="37" w:name="_Toc134454280"/>
      <w:r w:rsidRPr="009C6F04">
        <w:t xml:space="preserve">Пояснение перед практикой о стяжании Дома на 524 288 Высоких Цельностей и Изначально Вышестоящих Цельностей на перспективу </w:t>
      </w:r>
      <w:r w:rsidR="00016C21">
        <w:rPr>
          <w:lang w:val="ru-RU"/>
        </w:rPr>
        <w:t>Мг</w:t>
      </w:r>
      <w:r w:rsidRPr="009C6F04">
        <w:t xml:space="preserve"> эпо</w:t>
      </w:r>
      <w:r w:rsidR="00016C21">
        <w:t>хи в 65 миллионов 536 тысяч лет</w:t>
      </w:r>
      <w:bookmarkEnd w:id="37"/>
    </w:p>
    <w:p w14:paraId="6EB6EEBB" w14:textId="77777777" w:rsidR="002B0410" w:rsidRPr="009C6F04" w:rsidRDefault="002B0410" w:rsidP="002B0410">
      <w:pPr>
        <w:ind w:firstLine="454"/>
      </w:pPr>
      <w:r w:rsidRPr="009C6F04">
        <w:t>Ну, а теперь радостная новость. Мы пойдём сейчас в сумасшедший объём, чтобы наши мозги развивались, мы знали свою перспективу. Этот объём не весь, а только половина, но даже эта половина для нас сумасшедшая. Как вы думаете, куда мы пойдём? Я вас слушаю.</w:t>
      </w:r>
    </w:p>
    <w:p w14:paraId="7AF17F48" w14:textId="77777777" w:rsidR="002B0410" w:rsidRPr="009C6F04" w:rsidRDefault="002B0410" w:rsidP="002B0410">
      <w:pPr>
        <w:ind w:firstLine="454"/>
        <w:rPr>
          <w:i/>
          <w:iCs/>
        </w:rPr>
      </w:pPr>
      <w:r w:rsidRPr="009C6F04">
        <w:rPr>
          <w:i/>
          <w:iCs/>
        </w:rPr>
        <w:t>Из зала: – В Изначально Вышестоящую Цельность.</w:t>
      </w:r>
    </w:p>
    <w:p w14:paraId="1DACD708" w14:textId="77777777" w:rsidR="002B0410" w:rsidRPr="009C6F04" w:rsidRDefault="002B0410" w:rsidP="002B0410">
      <w:pPr>
        <w:ind w:firstLine="454"/>
      </w:pPr>
      <w:r w:rsidRPr="009C6F04">
        <w:t>В Изначально Вышестоящую?</w:t>
      </w:r>
    </w:p>
    <w:p w14:paraId="0AC21AB6" w14:textId="77777777" w:rsidR="002B0410" w:rsidRPr="009C6F04" w:rsidRDefault="002B0410" w:rsidP="002B0410">
      <w:pPr>
        <w:ind w:firstLine="454"/>
        <w:rPr>
          <w:i/>
          <w:iCs/>
        </w:rPr>
      </w:pPr>
      <w:r w:rsidRPr="009C6F04">
        <w:rPr>
          <w:i/>
          <w:iCs/>
        </w:rPr>
        <w:t>Из зала: – Цельность.</w:t>
      </w:r>
    </w:p>
    <w:p w14:paraId="5387728F" w14:textId="77777777" w:rsidR="002B0410" w:rsidRPr="009C6F04" w:rsidRDefault="002B0410" w:rsidP="002B0410">
      <w:pPr>
        <w:ind w:firstLine="454"/>
      </w:pPr>
      <w:r w:rsidRPr="009C6F04">
        <w:t>Пойдём в Изначально Вышестоящую Цельность, абсолютно согласен, а куда? Вот я и думаю, а куда? Ваши предложения.</w:t>
      </w:r>
    </w:p>
    <w:p w14:paraId="0E42CBDE" w14:textId="77777777" w:rsidR="002B0410" w:rsidRPr="009C6F04" w:rsidRDefault="002B0410" w:rsidP="002B0410">
      <w:pPr>
        <w:ind w:firstLine="454"/>
        <w:rPr>
          <w:i/>
          <w:iCs/>
        </w:rPr>
      </w:pPr>
      <w:r w:rsidRPr="009C6F04">
        <w:rPr>
          <w:i/>
          <w:iCs/>
        </w:rPr>
        <w:t>Из зала: – В 131-ю, потом 137-ю.</w:t>
      </w:r>
    </w:p>
    <w:p w14:paraId="3393B70D" w14:textId="77777777" w:rsidR="002B0410" w:rsidRPr="009C6F04" w:rsidRDefault="002B0410" w:rsidP="002B0410">
      <w:pPr>
        <w:ind w:firstLine="454"/>
      </w:pPr>
      <w:r w:rsidRPr="009C6F04">
        <w:lastRenderedPageBreak/>
        <w:t>В 131-ю, потом 131-ю тысяч там. Дальше. Кто дасть больше? Мне молоточка не хватает. Я и шучу, и к вам адаптируется Огонь уже после практики. Я слушаю.</w:t>
      </w:r>
    </w:p>
    <w:p w14:paraId="44E2386D" w14:textId="77777777" w:rsidR="002B0410" w:rsidRPr="009C6F04" w:rsidRDefault="002B0410" w:rsidP="002B0410">
      <w:pPr>
        <w:ind w:firstLine="454"/>
        <w:rPr>
          <w:i/>
          <w:iCs/>
        </w:rPr>
      </w:pPr>
      <w:r w:rsidRPr="009C6F04">
        <w:rPr>
          <w:i/>
          <w:iCs/>
        </w:rPr>
        <w:t>Из зала: – 165537.</w:t>
      </w:r>
    </w:p>
    <w:p w14:paraId="359B8B1C" w14:textId="77777777" w:rsidR="002B0410" w:rsidRPr="009C6F04" w:rsidRDefault="002B0410" w:rsidP="002B0410">
      <w:pPr>
        <w:ind w:firstLine="454"/>
      </w:pPr>
      <w:r w:rsidRPr="009C6F04">
        <w:t>Расширяем Восприятие, 165537, это уже есть, мы сегодня там были. Ну, там, Изначально Вышестоящая Цельность, мы ещё не были. Ну, в принципе это по горизонту съехать в Изначально Вышестоящую Цельность из Высокой Цельности, знаете такое, юзом скользить. Это вполне удобно, сел на саночки и переехал. Ой, ладно, не на саночки, юзом раз! И перекатился. Не, не, не, я сейчас не шучу, я говорю в шутку, потому что мне самому прикольно. Но принципиально, вам сейчас Отец заложил этот масштаб действия. Я ещё с Отцом стоял, долго советовался: ст</w:t>
      </w:r>
      <w:r w:rsidRPr="009C6F04">
        <w:rPr>
          <w:b/>
        </w:rPr>
        <w:t>о</w:t>
      </w:r>
      <w:r w:rsidRPr="009C6F04">
        <w:t>ит, не ст</w:t>
      </w:r>
      <w:r w:rsidRPr="009C6F04">
        <w:rPr>
          <w:b/>
        </w:rPr>
        <w:t>о</w:t>
      </w:r>
      <w:r w:rsidRPr="009C6F04">
        <w:t>ит и куда ст</w:t>
      </w:r>
      <w:r w:rsidRPr="009C6F04">
        <w:rPr>
          <w:b/>
        </w:rPr>
        <w:t>о</w:t>
      </w:r>
      <w:r w:rsidRPr="009C6F04">
        <w:t xml:space="preserve">ит, Отец сказал: «Надо вот это сделать». И он вам заложил этот масштаб действия. А мне интересно, как этот масштаб в вас раскроется, и вам должно быть интересно. Потому что Отец вам это сказал: «На!» Вот это Отец даёт. Вот Отец вам дал масштаб и сказал: «В практике исполнить». </w:t>
      </w:r>
    </w:p>
    <w:p w14:paraId="2B347F06" w14:textId="77777777" w:rsidR="002B0410" w:rsidRPr="009C6F04" w:rsidRDefault="002B0410" w:rsidP="002B0410">
      <w:pPr>
        <w:ind w:firstLine="454"/>
      </w:pPr>
      <w:r w:rsidRPr="009C6F04">
        <w:t>Вторая практика. Мы должны исполнить этот масштаб, Отец нам этот Огонь дал, мы его пойдём стяжать. Но он дал, чтобы мы дошли, нам дали Огонь, чтобы мы дошли. Когда дойдём, мы стяжаем, чтоб там быть. Ладно.</w:t>
      </w:r>
    </w:p>
    <w:p w14:paraId="17F9D875" w14:textId="77777777" w:rsidR="002B0410" w:rsidRPr="009C6F04" w:rsidRDefault="002B0410" w:rsidP="002B0410">
      <w:pPr>
        <w:ind w:firstLine="454"/>
      </w:pPr>
      <w:r w:rsidRPr="009C6F04">
        <w:t>Какие максимальные размеры ИВДИВО вы можете представить? Только законодательно.</w:t>
      </w:r>
    </w:p>
    <w:p w14:paraId="66F1BAB9" w14:textId="77777777" w:rsidR="002B0410" w:rsidRPr="009C6F04" w:rsidRDefault="002B0410" w:rsidP="002B0410">
      <w:pPr>
        <w:ind w:firstLine="454"/>
        <w:rPr>
          <w:i/>
          <w:iCs/>
        </w:rPr>
      </w:pPr>
      <w:r w:rsidRPr="009C6F04">
        <w:rPr>
          <w:i/>
          <w:iCs/>
        </w:rPr>
        <w:t>Из зала: – 131072.</w:t>
      </w:r>
    </w:p>
    <w:p w14:paraId="62952A37" w14:textId="77777777" w:rsidR="002B0410" w:rsidRPr="009C6F04" w:rsidRDefault="002B0410" w:rsidP="002B0410">
      <w:pPr>
        <w:ind w:firstLine="454"/>
      </w:pPr>
      <w:r w:rsidRPr="009C6F04">
        <w:t>131072, дальше.</w:t>
      </w:r>
    </w:p>
    <w:p w14:paraId="0F81661C" w14:textId="77777777" w:rsidR="002B0410" w:rsidRPr="009C6F04" w:rsidRDefault="002B0410" w:rsidP="002B0410">
      <w:pPr>
        <w:ind w:firstLine="454"/>
        <w:rPr>
          <w:i/>
          <w:iCs/>
        </w:rPr>
      </w:pPr>
      <w:r w:rsidRPr="009C6F04">
        <w:rPr>
          <w:i/>
          <w:iCs/>
        </w:rPr>
        <w:t>Из зала: – 624278. И обосновать тем, что существует восемь видов Жизни по 65536.</w:t>
      </w:r>
    </w:p>
    <w:p w14:paraId="723709C0" w14:textId="77777777" w:rsidR="002B0410" w:rsidRPr="009C6F04" w:rsidRDefault="002B0410" w:rsidP="002B0410">
      <w:pPr>
        <w:ind w:firstLine="454"/>
      </w:pPr>
      <w:r w:rsidRPr="009C6F04">
        <w:t>Во! Молодец, молодец! Мы вчера стяжали восемь видов подготовок по 65836-ть. Умножаем, и получается 524576-ть. И это половина от нужного, потому что мы вчера стяжали один миллион, 48 тысяч, ну, или 49 тысяч, понятно, 152. 48, 49, ну, в общем, неважно. Почему мы не можем стяжать один миллион? На всякий случай, чтобы было понятно.</w:t>
      </w:r>
    </w:p>
    <w:p w14:paraId="447DF2D3" w14:textId="77777777" w:rsidR="002B0410" w:rsidRPr="009C6F04" w:rsidRDefault="002B0410" w:rsidP="002B0410">
      <w:pPr>
        <w:ind w:firstLine="454"/>
        <w:rPr>
          <w:i/>
          <w:iCs/>
        </w:rPr>
      </w:pPr>
      <w:r w:rsidRPr="009C6F04">
        <w:rPr>
          <w:i/>
          <w:iCs/>
        </w:rPr>
        <w:t>Из зала: – Это Папино.</w:t>
      </w:r>
    </w:p>
    <w:p w14:paraId="2ED96E08" w14:textId="51B362B0" w:rsidR="002B0410" w:rsidRPr="009C6F04" w:rsidRDefault="002B0410" w:rsidP="002B0410">
      <w:pPr>
        <w:ind w:firstLine="454"/>
      </w:pPr>
      <w:r w:rsidRPr="009C6F04">
        <w:t xml:space="preserve">Ну, это Папино, там всё Папино, 524 тоже Папино, у нас там, мы стяжали это на будущее. Нет, здесь очень важен ответ. </w:t>
      </w:r>
      <w:r w:rsidRPr="009C6F04">
        <w:rPr>
          <w:b/>
        </w:rPr>
        <w:t>Первые восемь видов подготовки у нас ракурсом Метагалактики</w:t>
      </w:r>
      <w:r w:rsidR="00817317">
        <w:t xml:space="preserve"> Фа.</w:t>
      </w:r>
      <w:r w:rsidRPr="009C6F04">
        <w:t xml:space="preserve"> </w:t>
      </w:r>
      <w:r w:rsidRPr="009C6F04">
        <w:rPr>
          <w:b/>
        </w:rPr>
        <w:t>А ракурс Метагалактики</w:t>
      </w:r>
      <w:r w:rsidR="00817317">
        <w:rPr>
          <w:b/>
        </w:rPr>
        <w:t xml:space="preserve"> Фа </w:t>
      </w:r>
      <w:r w:rsidRPr="009C6F04">
        <w:rPr>
          <w:b/>
        </w:rPr>
        <w:t>– это только Высокие Цельные Реальности</w:t>
      </w:r>
      <w:r w:rsidRPr="009C6F04">
        <w:t>. А мы сейчас пойдём на 524 тысячи Высоких Цельностей с переходом в Изначально Вышестоящие Цельности. Понятно, да?</w:t>
      </w:r>
    </w:p>
    <w:p w14:paraId="665EF987" w14:textId="77777777" w:rsidR="002B0410" w:rsidRPr="009C6F04" w:rsidRDefault="002B0410" w:rsidP="002B0410">
      <w:pPr>
        <w:ind w:firstLine="454"/>
      </w:pPr>
      <w:r w:rsidRPr="009C6F04">
        <w:rPr>
          <w:b/>
        </w:rPr>
        <w:t>Второй вид подготовки Изначально Вышестоящего Отца у нас по Высоким Цельностям</w:t>
      </w:r>
      <w:r w:rsidRPr="009C6F04">
        <w:t>. Значит, подготовок по Высоким Цельностям у нас только 524 тысячи. Значит, берём одну подготовку, ставим на одну позицию, и у нас получается 524 тысячи 576 Высоких Цельностей.</w:t>
      </w:r>
    </w:p>
    <w:p w14:paraId="64979AF7" w14:textId="77777777" w:rsidR="002B0410" w:rsidRPr="009C6F04" w:rsidRDefault="002B0410" w:rsidP="002B0410">
      <w:pPr>
        <w:ind w:firstLine="454"/>
        <w:rPr>
          <w:i/>
          <w:iCs/>
        </w:rPr>
      </w:pPr>
      <w:r w:rsidRPr="009C6F04">
        <w:rPr>
          <w:i/>
          <w:iCs/>
        </w:rPr>
        <w:t>Из зала: – 524288.</w:t>
      </w:r>
    </w:p>
    <w:p w14:paraId="2720D74A" w14:textId="77777777" w:rsidR="002B0410" w:rsidRPr="009C6F04" w:rsidRDefault="002B0410" w:rsidP="002B0410">
      <w:pPr>
        <w:ind w:firstLine="454"/>
      </w:pPr>
      <w:r w:rsidRPr="009C6F04">
        <w:t xml:space="preserve">288, да? Значит, 288. А 576, наверное, 48 тысяч…, да, да, 524 тысячи 288. И мы только вот это объём Высоких Цельностей по подготовке… </w:t>
      </w:r>
      <w:r w:rsidRPr="009C6F04">
        <w:rPr>
          <w:b/>
          <w:bCs/>
        </w:rPr>
        <w:t xml:space="preserve">Внимание, которые наступят в нас через 65 миллионов 536 тысяч лет, мы можем стяжать по Высоким Цельностям </w:t>
      </w:r>
      <w:r w:rsidRPr="009C6F04">
        <w:t xml:space="preserve">с переходом в Изначально Вышестоящие Цельности этим объёмом. А вот по Метагалактическим подготовкам 524 тысячи 288 мы такое количество стяжать не можем. Потому что это только Высокие Цельные Реальности. А высокие Цельные Реальности – это одна Высокая Цельность. Вы увидели? </w:t>
      </w:r>
    </w:p>
    <w:p w14:paraId="31EFF864" w14:textId="77777777" w:rsidR="002B0410" w:rsidRPr="009C6F04" w:rsidRDefault="002B0410" w:rsidP="002B0410">
      <w:pPr>
        <w:ind w:firstLine="454"/>
      </w:pPr>
      <w:r w:rsidRPr="009C6F04">
        <w:t>Поэтому у нас максимальный объём ИВДИВО – это 524288 Высоких Цельностей Изначально Вышестоящего Отца, которые мы должны развить с сегодняшнего дня и до последнего дня Метагалактической эпохи на 65 тысяч, на 65 миллионов 536 тысяч лет. Поэтому мы сегодня делаем Альфу, где Омега наступит через 65 миллионов лет по итогам эпохи и будет команда, которая скажет: «Точка! Эпоха завершена!» Я серьёзно. И вам в это ИВДИВО сейчас поставят время на 65 миллионов лет, счётчик поставят, 536 тысяч лет, временн</w:t>
      </w:r>
      <w:r w:rsidRPr="009C6F04">
        <w:rPr>
          <w:b/>
        </w:rPr>
        <w:t>о</w:t>
      </w:r>
      <w:r w:rsidRPr="009C6F04">
        <w:t>й такой, чтобы это ИВДИВО за всё это время было развито.</w:t>
      </w:r>
    </w:p>
    <w:p w14:paraId="5E18EB3E" w14:textId="77777777" w:rsidR="002B0410" w:rsidRPr="009C6F04" w:rsidRDefault="002B0410" w:rsidP="002B0410">
      <w:pPr>
        <w:ind w:firstLine="454"/>
        <w:rPr>
          <w:b/>
          <w:bCs/>
        </w:rPr>
      </w:pPr>
      <w:r w:rsidRPr="009C6F04">
        <w:t xml:space="preserve">Ситуация простая, так, чтобы вы не парились вообще. Получили одно </w:t>
      </w:r>
      <w:r w:rsidRPr="009C6F04">
        <w:rPr>
          <w:b/>
          <w:bCs/>
        </w:rPr>
        <w:t>Посвящение Изначально Вышестоящего Отца – на вас включилась эта Высокая Цельность, получили один Статус Изначально Вышестоящего Отца – на вас включилась другая Высокая Цельность, получили 100 тысяч видов Подготовок Изначально Вышестоящего Отца – на вас включилось 100 тысяч Высоких Цельностей из этого ИВДИВО.</w:t>
      </w:r>
    </w:p>
    <w:p w14:paraId="7D059E55" w14:textId="77777777" w:rsidR="002B0410" w:rsidRPr="009C6F04" w:rsidRDefault="002B0410" w:rsidP="002B0410">
      <w:pPr>
        <w:ind w:firstLine="454"/>
      </w:pPr>
      <w:r w:rsidRPr="009C6F04">
        <w:t xml:space="preserve">Получили два вида Подготовок по двум Высоким Цельностям Изначально Вышестоящей Метагалактики – на вас включились две Высокие Цельности Изначально Вышестоящего Отца. Но две в коллективе не включаются, потому что у нас даже в коллективной подготовке сразу включается 16319 Высоких Цельностей Изначально Вышестоящего Отца. Значит, пока вы в Питере </w:t>
      </w:r>
      <w:r w:rsidRPr="009C6F04">
        <w:lastRenderedPageBreak/>
        <w:t>не получите 16319 реальных, личных Подготовок каждого из нас, на вас и так будет фиксироваться 16319 Высоких Цельностей. Как только вы получите… ну, и 16320 тоже, потому что вы там имеете здание Кут Хуми.</w:t>
      </w:r>
    </w:p>
    <w:p w14:paraId="5B9829E6" w14:textId="77777777" w:rsidR="002B0410" w:rsidRPr="009C6F04" w:rsidRDefault="002B0410" w:rsidP="002B0410">
      <w:pPr>
        <w:ind w:firstLine="454"/>
      </w:pPr>
      <w:r w:rsidRPr="009C6F04">
        <w:t>Значит, как только вы получите 16 тысяч 321-ю, любую реализацию по мере вашей подготовки, на вас сработает 16321-я Высокая Цельность, вы как раз и пойдёте индивидуальным графиком в тот ИВДИВО, который мы сейчас стяжаем. Пока у вас будет меньше 16320-ти подготовок, стяжать можно, ходить туда нечем – внимание: он вас просто не будет замечать. Не потому, что мы плохие, а потому что вот у меня на руке здесь есть микроорганизмы.</w:t>
      </w:r>
    </w:p>
    <w:p w14:paraId="778C42AE" w14:textId="77777777" w:rsidR="002B0410" w:rsidRPr="009C6F04" w:rsidRDefault="002B0410" w:rsidP="002B0410">
      <w:pPr>
        <w:ind w:firstLine="454"/>
      </w:pPr>
      <w:r w:rsidRPr="009C6F04">
        <w:t xml:space="preserve">Я тут с утра в столовую ходил – там ужас, что делается, ну, Питер, туристов разных языков. В лифте ехал с итальянцами, мимо проходил с немцами, искал стол между китайцами, а сел рядом с французом. В принципе, хорошо – Питер, нормально, классный город, мне понравилось, ну, там языки отличаются чуть, чуть, нормально, ну, там мы с официантом общались. Ну, и микроорганизмы с четырёх стран меня сразу посетили. </w:t>
      </w:r>
    </w:p>
    <w:p w14:paraId="5AE6FD27" w14:textId="77777777" w:rsidR="002B0410" w:rsidRPr="009C6F04" w:rsidRDefault="002B0410" w:rsidP="002B0410">
      <w:pPr>
        <w:ind w:firstLine="454"/>
      </w:pPr>
      <w:r w:rsidRPr="009C6F04">
        <w:t xml:space="preserve">Но я вот кожу вижу, а это посещение – нет, но я зарегистрировал, что они посетили, потому что одна итальянская, одна французская, точно. Один из лифта, один с соседнего столика прыгнул, зараза такая. Не потому, что другие чище, а потому что с теми я просто мимо проходил, а эти два вот здесь сидят. Причём, один сигналит Францией, другой сигналит Италией. Откуда я знаю почему? Немцы ко мне не пристают </w:t>
      </w:r>
      <w:r w:rsidRPr="009C6F04">
        <w:rPr>
          <w:i/>
          <w:iCs/>
        </w:rPr>
        <w:t>(смех в зале),</w:t>
      </w:r>
      <w:r w:rsidRPr="009C6F04">
        <w:t xml:space="preserve"> видно, там ИВДИВО. Ну, в Италии тоже ИВДИВО, поэтому не знаю, что он прибежал.</w:t>
      </w:r>
    </w:p>
    <w:p w14:paraId="6A8AA964" w14:textId="77777777" w:rsidR="002B0410" w:rsidRPr="009C6F04" w:rsidRDefault="002B0410" w:rsidP="002B0410">
      <w:pPr>
        <w:ind w:firstLine="454"/>
      </w:pPr>
      <w:r w:rsidRPr="009C6F04">
        <w:t>И вот они сидят, сигналят, но я-то их не вижу. Так и вы: когда мы туда выйдем, вы будете сидеть, сигналить, но Дом вас не видит. Я при этом точно знаю, что биологи скажут: «Ты с ума сошёл, микроорганизмов отдельных стран не бывает».</w:t>
      </w:r>
    </w:p>
    <w:p w14:paraId="64915491" w14:textId="77777777" w:rsidR="002B0410" w:rsidRPr="009C6F04" w:rsidRDefault="002B0410" w:rsidP="002B0410">
      <w:pPr>
        <w:ind w:firstLine="454"/>
      </w:pPr>
      <w:r w:rsidRPr="009C6F04">
        <w:t>Вы знаете, если вы наедитесь лягушачьих лапок с детства с определённым видом сыра, известного только во Франции, уверяю вас, что специальный вид французских микроорганизмов по вашему телу барражировать будет точно. Просто наша микробиология знает такие вещи, но не любит их публиковать, чтобы их не объявили, ну, в общем нацистами, ну, вы знаете, что мы с вами преодолеваем.</w:t>
      </w:r>
    </w:p>
    <w:p w14:paraId="36662674" w14:textId="77777777" w:rsidR="002B0410" w:rsidRPr="009C6F04" w:rsidRDefault="002B0410" w:rsidP="002B0410">
      <w:pPr>
        <w:ind w:firstLine="454"/>
      </w:pPr>
      <w:r w:rsidRPr="009C6F04">
        <w:t>То же самое в Италии: есть специальный вид бекона, чисто итальянского, с вариантами итальянского сыра, где барражируют тоже очень специфические микроорганизмы, за счёт которого это такое вкусное мясо, какое бывает только с Италии. И даже, если его пытаются сделать в соседних странах, оно не такое вкусное, потому что эти микроорганизмы там не барражируют.</w:t>
      </w:r>
    </w:p>
    <w:p w14:paraId="07DDF993" w14:textId="77777777" w:rsidR="002B0410" w:rsidRPr="009C6F04" w:rsidRDefault="002B0410" w:rsidP="002B0410">
      <w:pPr>
        <w:ind w:firstLine="454"/>
      </w:pPr>
      <w:r w:rsidRPr="009C6F04">
        <w:t>Видно, товарищи из этих двух стран с собой чуть-чуть привезли или искали в Питере вчера в ресторане только своё итальяно-французское меню, и в Питере есть такие рестораны. А сегодня с утра делились этими… переработками с окружающим населением в гостинице, где они живут. Это единственное, что я успел предположить, так как мне некогда было, надо было завтракать и идти на Синтез.</w:t>
      </w:r>
    </w:p>
    <w:p w14:paraId="69BC302D" w14:textId="77777777" w:rsidR="002B0410" w:rsidRPr="009C6F04" w:rsidRDefault="002B0410" w:rsidP="002B0410">
      <w:pPr>
        <w:ind w:firstLine="454"/>
      </w:pPr>
      <w:r w:rsidRPr="009C6F04">
        <w:t>А теперь докажите обратное, а то некоторые сидят и говорят: «Что ты с нами шутишь?» Я был и в Германии, и в Италии, в Германии даже вёл Синтезы. В Италии был рядом с Синтезом, и чётко отл</w:t>
      </w:r>
      <w:r>
        <w:t>и</w:t>
      </w:r>
      <w:r w:rsidRPr="009C6F04">
        <w:t>чал микроорганизмы на своём теле, проверяя на себе разницу среды России, Германии и Италии. В принципе я был и во Франции – мы возжигали страну в подготовке к Синтезу. Пока мы её возжигали, на нас сыпались, то есть, в первую очередь, при возжигании ты взаимодействуешь с микроорганизмами. Не буду пояснять, почему такая, работа такая, называется.</w:t>
      </w:r>
    </w:p>
    <w:p w14:paraId="73911BE4" w14:textId="77777777" w:rsidR="002B0410" w:rsidRPr="009C6F04" w:rsidRDefault="002B0410" w:rsidP="002B0410">
      <w:pPr>
        <w:ind w:firstLine="454"/>
      </w:pPr>
      <w:r w:rsidRPr="009C6F04">
        <w:t>Во Франции у нас есть филиал, там у нас всё в порядке, даже есть друзья там, приглашали в своё имение – мы отказались, потому что возжигание не предполагает личный контакт. Ну, вот, как-то так, поэтому…из наших Служащих друзья. Вот это вот ситуация, понимаете. Всё.</w:t>
      </w:r>
    </w:p>
    <w:p w14:paraId="20E7E919" w14:textId="77777777" w:rsidR="002B0410" w:rsidRPr="009C6F04" w:rsidRDefault="002B0410" w:rsidP="002B0410">
      <w:pPr>
        <w:ind w:firstLine="454"/>
      </w:pPr>
      <w:r w:rsidRPr="009C6F04">
        <w:t>Поэтому как бы это из профессионального, я вот вам объяснил, вы на меня так смотрите в шоке. Ну, то, что вверху, то и внизу, это взаимосвязано. И когда-нибудь мы научимся это ловить. Это тоже как раз уровень Ивдивости, то есть, когда мы начинаем чувствовать среду и условия других стран. Вопрос не только, что вокруг что-то вьётся, вопрос, в том числе, и в микроорганизмах. Понятно, да? Соответствующей физической среды, которая сложилась у этого населения, я без шуток. Если так внимательно почитать микробиологов, то даже кишечная флора различается у людей с разными видами питания. Ну, а дальше, я думаю, понятно, что дело техники.</w:t>
      </w:r>
    </w:p>
    <w:p w14:paraId="7BE633E1" w14:textId="77777777" w:rsidR="002B0410" w:rsidRPr="009C6F04" w:rsidRDefault="002B0410" w:rsidP="002B0410">
      <w:pPr>
        <w:ind w:firstLine="454"/>
      </w:pPr>
      <w:r w:rsidRPr="009C6F04">
        <w:t>Итак, мы стяжаем Дом на 524 тысячи 288 Высоких Цельностей и Изначально Вышестоящих Цельностей на перспективу Метагалактической эпохи в 65 миллионов 536 тысяч лет.</w:t>
      </w:r>
    </w:p>
    <w:p w14:paraId="496129BC" w14:textId="77777777" w:rsidR="002B0410" w:rsidRPr="009C6F04" w:rsidRDefault="002B0410" w:rsidP="002B0410">
      <w:pPr>
        <w:ind w:firstLine="454"/>
      </w:pPr>
      <w:r w:rsidRPr="009C6F04">
        <w:t>Практика.</w:t>
      </w:r>
    </w:p>
    <w:p w14:paraId="2F8AF9D3" w14:textId="77777777" w:rsidR="002B0410" w:rsidRPr="009C6F04" w:rsidRDefault="002B0410" w:rsidP="002B0410">
      <w:pPr>
        <w:ind w:firstLine="454"/>
      </w:pPr>
      <w:r w:rsidRPr="009C6F04">
        <w:lastRenderedPageBreak/>
        <w:t>Это положительное, что Отец нам разрешал, разрешил по итогам совещания. А то у меня было такое лицо, что туда нельзя, сюда нельзя, ребёнку не дали поиграться с папиной машиной, Папа сказал: «Ну, ладно. Тогда мы стяжаем Дом на перспективу Эпохи» – и ребёнок начал улыбаться. Так что улыбнитесь – Папа нам разрешил стяжать то, что было раньше нельзя.</w:t>
      </w:r>
    </w:p>
    <w:p w14:paraId="019ED60B" w14:textId="77777777" w:rsidR="002B0410" w:rsidRPr="009C6F04" w:rsidRDefault="002B0410" w:rsidP="002B0410">
      <w:pPr>
        <w:ind w:firstLine="454"/>
      </w:pPr>
      <w:r w:rsidRPr="009C6F04">
        <w:t xml:space="preserve">Мы сейчас как оденем фуражку Папы </w:t>
      </w:r>
      <w:r w:rsidRPr="009C6F04">
        <w:rPr>
          <w:i/>
          <w:iCs/>
        </w:rPr>
        <w:t>(смех в зале)</w:t>
      </w:r>
      <w:r w:rsidRPr="009C6F04">
        <w:t xml:space="preserve"> и как попробуем из-под фуражки наши ноги вытянуть </w:t>
      </w:r>
      <w:r w:rsidRPr="009C6F04">
        <w:rPr>
          <w:i/>
          <w:iCs/>
        </w:rPr>
        <w:t>(смех в зале),</w:t>
      </w:r>
      <w:r w:rsidRPr="009C6F04">
        <w:t xml:space="preserve"> главное, чтобы они её приподняли, пытаясь высунуться оттуда. Вот это будет сейчас дело.</w:t>
      </w:r>
    </w:p>
    <w:p w14:paraId="458614ED" w14:textId="77777777" w:rsidR="002B0410" w:rsidRPr="009C6F04" w:rsidRDefault="002B0410" w:rsidP="002B0410">
      <w:pPr>
        <w:ind w:firstLine="454"/>
        <w:rPr>
          <w:b/>
          <w:bCs/>
        </w:rPr>
      </w:pPr>
      <w:r w:rsidRPr="009C6F04">
        <w:t xml:space="preserve">Ну, а так, чтоб было понятно, зачем мы стяжаем, Папа сказал простенько: «Это экзамен на вашу Ивдивость». Это мы поулыбались. А теперь максимально собираемся, и чем качественнее каждый из нас возьмёт хоть один Огонёк каждой Высокой Цельности, они сейчас будут раздаваться, тем качественнее вы потом в конце Синтеза получите Ивдивость по своей подготовке и этой практике. Вот ещё раз: по своей подготовке и этой практике. Вот у Отца всё так: </w:t>
      </w:r>
      <w:r w:rsidRPr="009C6F04">
        <w:rPr>
          <w:b/>
          <w:bCs/>
        </w:rPr>
        <w:t>подготовки и вашему действию в этой практике.</w:t>
      </w:r>
    </w:p>
    <w:p w14:paraId="43DD9307" w14:textId="77777777" w:rsidR="002B0410" w:rsidRPr="009C6F04" w:rsidRDefault="002B0410" w:rsidP="002B0410">
      <w:pPr>
        <w:ind w:firstLine="454"/>
      </w:pPr>
      <w:r w:rsidRPr="009C6F04">
        <w:t>От себя не убежишь: лучше не сделаем всё равно, но хотя бы собраться и сделать максимально хорошо – это мы можем. Действуем.</w:t>
      </w:r>
    </w:p>
    <w:p w14:paraId="0A725E49" w14:textId="77777777" w:rsidR="002B0410" w:rsidRPr="006975C8" w:rsidRDefault="002B0410" w:rsidP="00016C21">
      <w:pPr>
        <w:pStyle w:val="12"/>
      </w:pPr>
      <w:bookmarkStart w:id="38" w:name="_Toc134454281"/>
      <w:r w:rsidRPr="009C6F04">
        <w:t>Практика 5. Стяжание 524288 Прасинтезных Компетенций ИВЦ ИВО синтеза ИВДИВО 524288-ю ИВЦ. Стяжание 1-й Ивдивости ИВО каждому из нас синтеза 524288-ми Прасинтезных Компетенций ИВЦ 524288-ми Синтезов предельной организации ИВДИВО</w:t>
      </w:r>
      <w:bookmarkEnd w:id="38"/>
    </w:p>
    <w:p w14:paraId="3C01983B" w14:textId="77777777" w:rsidR="002B0410" w:rsidRPr="00D4212E" w:rsidRDefault="002B0410" w:rsidP="002B0410">
      <w:pPr>
        <w:ind w:firstLine="454"/>
        <w:rPr>
          <w:iCs/>
        </w:rPr>
      </w:pPr>
      <w:r w:rsidRPr="00D4212E">
        <w:rPr>
          <w:iCs/>
        </w:rPr>
        <w:t>Мы возжигаемся всем Синтезом каждого из нас. Синтезируемся с Изначально Вышестоящими Аватарами Синтеза Кут Хуми Фаинь 65472-х Высоко Цельно Изначально Вышестояще.</w:t>
      </w:r>
    </w:p>
    <w:p w14:paraId="2439D545" w14:textId="77777777" w:rsidR="002B0410" w:rsidRPr="00D4212E" w:rsidRDefault="002B0410" w:rsidP="002B0410">
      <w:pPr>
        <w:ind w:firstLine="454"/>
        <w:rPr>
          <w:iCs/>
        </w:rPr>
      </w:pPr>
      <w:r w:rsidRPr="00D4212E">
        <w:rPr>
          <w:iCs/>
        </w:rPr>
        <w:t>Переходим в зал ИВДИВО 65472-х Высоко Цельно Изначально Вышестояще, развёртываясь Владыками 96-го Синтеза в форме.</w:t>
      </w:r>
    </w:p>
    <w:p w14:paraId="59B776A1" w14:textId="77777777" w:rsidR="002B0410" w:rsidRPr="00D4212E" w:rsidRDefault="002B0410" w:rsidP="002B0410">
      <w:pPr>
        <w:ind w:firstLine="454"/>
        <w:rPr>
          <w:iCs/>
        </w:rPr>
      </w:pPr>
      <w:r w:rsidRPr="00D4212E">
        <w:rPr>
          <w:iCs/>
        </w:rPr>
        <w:t>Синтезируемся с Хум Изначально Вышестоящих Аватаров Синтеза Кут Хуми Фаинь, стяжая Синтез Синтеза Изначально Вышестоящего Отца.</w:t>
      </w:r>
    </w:p>
    <w:p w14:paraId="6E4EF206" w14:textId="77777777" w:rsidR="002B0410" w:rsidRPr="00D4212E" w:rsidRDefault="002B0410" w:rsidP="002B0410">
      <w:pPr>
        <w:ind w:firstLine="454"/>
        <w:rPr>
          <w:iCs/>
        </w:rPr>
      </w:pPr>
      <w:r w:rsidRPr="00D4212E">
        <w:rPr>
          <w:iCs/>
        </w:rPr>
        <w:t xml:space="preserve">И просим решением Изначально Вышестоящего Отца зафиксировать возможность </w:t>
      </w:r>
      <w:r w:rsidRPr="00D4212E">
        <w:rPr>
          <w:b/>
          <w:bCs/>
          <w:iCs/>
        </w:rPr>
        <w:t>стяжания предельных границ ИВДИВО н</w:t>
      </w:r>
      <w:r w:rsidRPr="00D4212E">
        <w:rPr>
          <w:iCs/>
        </w:rPr>
        <w:t>а перспективу развития 65536-ти тысяч лет каждому из нас и синтезу нас физически собою.</w:t>
      </w:r>
    </w:p>
    <w:p w14:paraId="65A7D3D4" w14:textId="77777777" w:rsidR="002B0410" w:rsidRPr="00D4212E" w:rsidRDefault="002B0410" w:rsidP="002B0410">
      <w:pPr>
        <w:ind w:firstLine="454"/>
        <w:rPr>
          <w:iCs/>
        </w:rPr>
      </w:pPr>
      <w:r w:rsidRPr="00D4212E">
        <w:rPr>
          <w:iCs/>
        </w:rPr>
        <w:t>И возжигаясь, Синтез Синтезом Изначально Вышестоящего Отца, преображаясь им.</w:t>
      </w:r>
    </w:p>
    <w:p w14:paraId="72764B66" w14:textId="77777777" w:rsidR="002B0410" w:rsidRPr="00D4212E" w:rsidRDefault="002B0410" w:rsidP="002B0410">
      <w:pPr>
        <w:ind w:firstLine="454"/>
        <w:rPr>
          <w:iCs/>
        </w:rPr>
      </w:pPr>
      <w:r w:rsidRPr="00D4212E">
        <w:rPr>
          <w:iCs/>
        </w:rPr>
        <w:t>Мы синтезируемся с Изначально Вышестоящим Отцом, переходим в зал Изначально Вышестоящего Отца 65537-ми Высоко Цельно Изначально Вышестояще. Развёртываемся пред Изначально Вышестоящим Отцом Владыкой 96-го Синтеза в форме.</w:t>
      </w:r>
    </w:p>
    <w:p w14:paraId="3F376AA9" w14:textId="77777777" w:rsidR="002B0410" w:rsidRPr="00D4212E" w:rsidRDefault="002B0410" w:rsidP="002B0410">
      <w:pPr>
        <w:ind w:firstLine="454"/>
        <w:rPr>
          <w:b/>
          <w:bCs/>
          <w:iCs/>
        </w:rPr>
      </w:pPr>
      <w:r w:rsidRPr="00D4212E">
        <w:rPr>
          <w:iCs/>
        </w:rPr>
        <w:t xml:space="preserve">И синтезируясь с Хум Изначально Вышестоящего Отца, стяжаем 524288 Синтезов Изначально Вышестоящего Отца, прося преобразить каждого из нас и синтез нас на фиксацию 524288-ми Высоких Цельностей Изначально Вышестоящего Отца </w:t>
      </w:r>
      <w:r w:rsidRPr="00D4212E">
        <w:rPr>
          <w:b/>
          <w:bCs/>
          <w:iCs/>
        </w:rPr>
        <w:t xml:space="preserve">явлением перспективных 524288-ми Подготовок Изначально Вышестоящего Отца каждым из нас, </w:t>
      </w:r>
    </w:p>
    <w:p w14:paraId="4C03B0BB" w14:textId="77777777" w:rsidR="002B0410" w:rsidRPr="00D4212E" w:rsidRDefault="002B0410" w:rsidP="002B0410">
      <w:pPr>
        <w:ind w:firstLine="454"/>
        <w:rPr>
          <w:iCs/>
        </w:rPr>
      </w:pPr>
      <w:r w:rsidRPr="00D4212E">
        <w:rPr>
          <w:b/>
          <w:bCs/>
          <w:iCs/>
        </w:rPr>
        <w:t>явлением 65536-ти</w:t>
      </w:r>
    </w:p>
    <w:p w14:paraId="449FDFE2" w14:textId="77777777" w:rsidR="002B0410" w:rsidRPr="00D4212E" w:rsidRDefault="002B0410" w:rsidP="002B0410">
      <w:pPr>
        <w:ind w:firstLine="454"/>
        <w:rPr>
          <w:iCs/>
        </w:rPr>
      </w:pPr>
      <w:r w:rsidRPr="00D4212E">
        <w:rPr>
          <w:iCs/>
        </w:rPr>
        <w:t>Посвящений Изначально Вышестоящего Отца;</w:t>
      </w:r>
    </w:p>
    <w:p w14:paraId="445CB4CC" w14:textId="77777777" w:rsidR="002B0410" w:rsidRPr="00D4212E" w:rsidRDefault="002B0410" w:rsidP="002B0410">
      <w:pPr>
        <w:ind w:firstLine="454"/>
        <w:rPr>
          <w:iCs/>
        </w:rPr>
      </w:pPr>
      <w:r w:rsidRPr="00D4212E">
        <w:rPr>
          <w:iCs/>
        </w:rPr>
        <w:t>Статусов Изначально Вышестоящего Отца;</w:t>
      </w:r>
    </w:p>
    <w:p w14:paraId="3390CBD4" w14:textId="77777777" w:rsidR="002B0410" w:rsidRPr="00D4212E" w:rsidRDefault="002B0410" w:rsidP="002B0410">
      <w:pPr>
        <w:ind w:firstLine="454"/>
        <w:rPr>
          <w:iCs/>
        </w:rPr>
      </w:pPr>
      <w:r w:rsidRPr="00D4212E">
        <w:rPr>
          <w:iCs/>
        </w:rPr>
        <w:t>Творящих Синтезов Изначально Вышестоящего Отца;</w:t>
      </w:r>
    </w:p>
    <w:p w14:paraId="54E85610" w14:textId="77777777" w:rsidR="002B0410" w:rsidRPr="00D4212E" w:rsidRDefault="002B0410" w:rsidP="002B0410">
      <w:pPr>
        <w:ind w:firstLine="454"/>
        <w:rPr>
          <w:iCs/>
        </w:rPr>
      </w:pPr>
      <w:r w:rsidRPr="00D4212E">
        <w:rPr>
          <w:iCs/>
        </w:rPr>
        <w:t>Синтезностей Изначально Вышестоящего Отца;</w:t>
      </w:r>
    </w:p>
    <w:p w14:paraId="703A79AD" w14:textId="77777777" w:rsidR="002B0410" w:rsidRPr="00D4212E" w:rsidRDefault="002B0410" w:rsidP="002B0410">
      <w:pPr>
        <w:ind w:firstLine="454"/>
        <w:rPr>
          <w:iCs/>
        </w:rPr>
      </w:pPr>
      <w:r w:rsidRPr="00D4212E">
        <w:rPr>
          <w:iCs/>
        </w:rPr>
        <w:t>Полномочий Совершенств Изначально Вышестоящего Отца;</w:t>
      </w:r>
    </w:p>
    <w:p w14:paraId="0E5AE833" w14:textId="77777777" w:rsidR="002B0410" w:rsidRPr="00D4212E" w:rsidRDefault="002B0410" w:rsidP="002B0410">
      <w:pPr>
        <w:ind w:firstLine="454"/>
        <w:rPr>
          <w:iCs/>
        </w:rPr>
      </w:pPr>
      <w:r w:rsidRPr="00D4212E">
        <w:rPr>
          <w:iCs/>
        </w:rPr>
        <w:t>Иерархизаций Изначально Вышестоящего Отца;</w:t>
      </w:r>
    </w:p>
    <w:p w14:paraId="508A93DD" w14:textId="77777777" w:rsidR="002B0410" w:rsidRPr="00D4212E" w:rsidRDefault="002B0410" w:rsidP="002B0410">
      <w:pPr>
        <w:ind w:firstLine="454"/>
        <w:rPr>
          <w:iCs/>
        </w:rPr>
      </w:pPr>
      <w:r w:rsidRPr="00D4212E">
        <w:rPr>
          <w:iCs/>
        </w:rPr>
        <w:t>Ивдивостей Изначально Вышестоящего Отца и</w:t>
      </w:r>
    </w:p>
    <w:p w14:paraId="6F576CFC" w14:textId="77777777" w:rsidR="002B0410" w:rsidRPr="00D4212E" w:rsidRDefault="002B0410" w:rsidP="002B0410">
      <w:pPr>
        <w:ind w:firstLine="454"/>
        <w:rPr>
          <w:iCs/>
        </w:rPr>
      </w:pPr>
      <w:r w:rsidRPr="00D4212E">
        <w:rPr>
          <w:iCs/>
        </w:rPr>
        <w:t>Должностных Компетенций ИВДИВО Изначально Вышестоящего Отца собою на 65 миллионов 536 тысяч лет.</w:t>
      </w:r>
    </w:p>
    <w:p w14:paraId="07FCE860" w14:textId="2E4FE1A0" w:rsidR="002B0410" w:rsidRPr="00D4212E" w:rsidRDefault="002B0410" w:rsidP="002B0410">
      <w:pPr>
        <w:ind w:firstLine="454"/>
        <w:rPr>
          <w:iCs/>
        </w:rPr>
      </w:pPr>
      <w:r w:rsidRPr="00D4212E">
        <w:rPr>
          <w:iCs/>
        </w:rPr>
        <w:t>Прося Изначально Вышестоящего Отца развернуть возможность явления Изначально Вышестоящего Дома Изначально Вышестоящего Отца в физическом явлении Служащими ИВДИВО Человеками Земли типовой организацией 65536-рицы Базового Физического явления Метагалактикой</w:t>
      </w:r>
      <w:r w:rsidR="00817317" w:rsidRPr="00D4212E">
        <w:rPr>
          <w:iCs/>
        </w:rPr>
        <w:t xml:space="preserve"> Фа </w:t>
      </w:r>
      <w:r w:rsidRPr="00D4212E">
        <w:rPr>
          <w:iCs/>
        </w:rPr>
        <w:t>в целом за 65 миллионов 536 тысяч лет в ИВДИВО 524288-ричной Высоко Цельной Изначально Вышестояще Цельно Реализацией. И возжигаясь 524288-ю Синтезами Изначально Вышестоящего Отца, преображаемся ими.</w:t>
      </w:r>
    </w:p>
    <w:p w14:paraId="0C6B62DA" w14:textId="77777777" w:rsidR="002B0410" w:rsidRPr="00D4212E" w:rsidRDefault="002B0410" w:rsidP="002B0410">
      <w:pPr>
        <w:ind w:firstLine="454"/>
        <w:rPr>
          <w:iCs/>
        </w:rPr>
      </w:pPr>
      <w:r w:rsidRPr="00D4212E">
        <w:rPr>
          <w:iCs/>
        </w:rPr>
        <w:t>И синтезируясь с Изначально Вышестоящим Отцом, проникаемся Синтезом Изначально Вышестоящего Отца.</w:t>
      </w:r>
    </w:p>
    <w:p w14:paraId="0EBBEC9C" w14:textId="77777777" w:rsidR="002B0410" w:rsidRPr="00D4212E" w:rsidRDefault="002B0410" w:rsidP="002B0410">
      <w:pPr>
        <w:ind w:firstLine="454"/>
        <w:rPr>
          <w:iCs/>
        </w:rPr>
      </w:pPr>
      <w:r w:rsidRPr="00D4212E">
        <w:rPr>
          <w:iCs/>
        </w:rPr>
        <w:lastRenderedPageBreak/>
        <w:t xml:space="preserve">Укутываемся Синтезом Изначально Вышестоящего Отца в синтезе с Изначально Вышестоящим Отцом и вместе с Изначально Вышестоящим Отцом, переходим в зал Изначально Вышестоящего Отца 524289-ти Высоко Цельный Изначально Вышестоящий. Развёртываемся в зале пред Изначально Вышестоящим Отцом 524289-ти Высоко Цельно Изначально Вышестояще, вспыхивая всем Синтезом 524288-меричным Изначально Вышестоящего Отца каждым из нас и синтезом нас в концентрации стяжённых </w:t>
      </w:r>
      <w:r w:rsidRPr="00D4212E">
        <w:rPr>
          <w:b/>
          <w:bCs/>
          <w:iCs/>
        </w:rPr>
        <w:t>524288-ми Подготовок Изначально Вышестоящего Отца перспективой Метагалактической эпохи каждым из нас и синтезом нас.</w:t>
      </w:r>
    </w:p>
    <w:p w14:paraId="5A70E4FA" w14:textId="77777777" w:rsidR="002B0410" w:rsidRPr="00D4212E" w:rsidRDefault="002B0410" w:rsidP="002B0410">
      <w:pPr>
        <w:ind w:firstLine="454"/>
        <w:rPr>
          <w:iCs/>
        </w:rPr>
      </w:pPr>
      <w:r w:rsidRPr="00D4212E">
        <w:rPr>
          <w:iCs/>
        </w:rPr>
        <w:t>И синтезируясь с Хум Изначально Вышестоящего Отца, стяжаем Синтез Изначально Вышестоящего Отца, прося развернуть предельные границы ИВДИВО 524288-ми Высоко Цельно Изначально Вышестояще 8-ю видами Подготовок Изначально Вышестоящего Отца каждым из нас. И явлением 524288-ми Изначально Вышестоящих Цельностей перспективного роста и Реализаций</w:t>
      </w:r>
      <w:r w:rsidRPr="00D4212E">
        <w:t xml:space="preserve"> </w:t>
      </w:r>
      <w:r w:rsidRPr="00D4212E">
        <w:rPr>
          <w:iCs/>
        </w:rPr>
        <w:t>Изначально Вышестоящего Дома Изначально Вышестоящего Отца Метагалактическим Синтезом каждого из нас в росте Метагалактики Человека явлением 524288-ми Изначально Вышестоящих Цельностей каждым из нас и синтезом нас физически собой.</w:t>
      </w:r>
    </w:p>
    <w:p w14:paraId="380D2F86" w14:textId="77777777" w:rsidR="002B0410" w:rsidRPr="00D4212E" w:rsidRDefault="002B0410" w:rsidP="002B0410">
      <w:pPr>
        <w:ind w:firstLine="454"/>
        <w:rPr>
          <w:iCs/>
        </w:rPr>
      </w:pPr>
      <w:r w:rsidRPr="00D4212E">
        <w:rPr>
          <w:iCs/>
        </w:rPr>
        <w:t>И возжигаясь Синтезом Изначально Вышестоящего Отца, преображаемся им.</w:t>
      </w:r>
    </w:p>
    <w:p w14:paraId="6CE50650" w14:textId="77777777" w:rsidR="002B0410" w:rsidRPr="00D4212E" w:rsidRDefault="002B0410" w:rsidP="002B0410">
      <w:pPr>
        <w:ind w:firstLine="454"/>
        <w:rPr>
          <w:iCs/>
        </w:rPr>
      </w:pPr>
      <w:r w:rsidRPr="00D4212E">
        <w:rPr>
          <w:iCs/>
        </w:rPr>
        <w:t xml:space="preserve">И возжигаясь Синтезом Изначально Вышестоящего Отца, мы синтезируемся с Хум Изначально Вышестоящего Отца, </w:t>
      </w:r>
      <w:r w:rsidRPr="00D4212E">
        <w:rPr>
          <w:b/>
          <w:iCs/>
        </w:rPr>
        <w:t xml:space="preserve">стяжая 524288 Прасинтезных Компетенций Изначально Вышестоящих Цельностей Изначально Вышестоящего Отца Синтеза Изначально Вышестоящего Дома Изначально Вышестоящего Отца 524288-ю Изначально Вышестоящими Цельностями </w:t>
      </w:r>
      <w:r w:rsidRPr="00D4212E">
        <w:rPr>
          <w:iCs/>
        </w:rPr>
        <w:t>каждым из нас и синтезом нас.</w:t>
      </w:r>
    </w:p>
    <w:p w14:paraId="293014B7" w14:textId="77777777" w:rsidR="002B0410" w:rsidRPr="00D4212E" w:rsidRDefault="002B0410" w:rsidP="002B0410">
      <w:pPr>
        <w:ind w:firstLine="454"/>
        <w:rPr>
          <w:iCs/>
        </w:rPr>
      </w:pPr>
      <w:r w:rsidRPr="00D4212E">
        <w:rPr>
          <w:iCs/>
        </w:rPr>
        <w:t>И проникаясь 524288-ю Прасинтезными Компетенциями каждого из нас в синтезе их. Синтезируясь с Хум Изначально Вышестоящего Отца, стяжаем 524288 Синтезов Изначально Вышестоящего Отца ракурсом Изначально Вышестоящих Цельностей и, возжигаясь, преображаемся ими.</w:t>
      </w:r>
    </w:p>
    <w:p w14:paraId="34976874" w14:textId="77777777" w:rsidR="002B0410" w:rsidRPr="00D4212E" w:rsidRDefault="002B0410" w:rsidP="002B0410">
      <w:pPr>
        <w:ind w:firstLine="454"/>
        <w:rPr>
          <w:iCs/>
        </w:rPr>
      </w:pPr>
      <w:r w:rsidRPr="00D4212E">
        <w:rPr>
          <w:iCs/>
        </w:rPr>
        <w:t>Развёртываемся Прасинтезными Компетенциями 524288-ми Изначально Вышестоящих Цельностей предельной Реализацией Изначально Вышестоящего Дома Изначально Вышестоящего Отца каждым из нас.</w:t>
      </w:r>
    </w:p>
    <w:p w14:paraId="2F8EF7EB" w14:textId="77777777" w:rsidR="002B0410" w:rsidRPr="00D4212E" w:rsidRDefault="002B0410" w:rsidP="002B0410">
      <w:pPr>
        <w:ind w:firstLine="454"/>
        <w:rPr>
          <w:iCs/>
        </w:rPr>
      </w:pPr>
      <w:r w:rsidRPr="00D4212E">
        <w:rPr>
          <w:iCs/>
        </w:rPr>
        <w:t xml:space="preserve">И синтезируясь с Хум Изначально Вышестоящего Отца, </w:t>
      </w:r>
      <w:r w:rsidRPr="00D4212E">
        <w:rPr>
          <w:b/>
          <w:iCs/>
        </w:rPr>
        <w:t xml:space="preserve">стяжаем 1-ю Ивдивость Изначально Вышестоящего Отца </w:t>
      </w:r>
      <w:r w:rsidRPr="00D4212E">
        <w:rPr>
          <w:iCs/>
        </w:rPr>
        <w:t>каждому из нас</w:t>
      </w:r>
      <w:r w:rsidRPr="00D4212E">
        <w:rPr>
          <w:b/>
          <w:iCs/>
        </w:rPr>
        <w:t xml:space="preserve"> синтеза 524288-ми Прасинтезных Компетенций Изначально Вышестоящих Цельностей 524288-ми Синтезов предельной организации Изначально Вышестоящего Дома Изначально Вышестоящего Отца </w:t>
      </w:r>
      <w:r w:rsidRPr="00D4212E">
        <w:rPr>
          <w:iCs/>
        </w:rPr>
        <w:t>каждым из нас.</w:t>
      </w:r>
    </w:p>
    <w:p w14:paraId="1AC9BAAE" w14:textId="77777777" w:rsidR="002B0410" w:rsidRPr="00D4212E" w:rsidRDefault="002B0410" w:rsidP="002B0410">
      <w:pPr>
        <w:ind w:firstLine="454"/>
        <w:rPr>
          <w:iCs/>
        </w:rPr>
      </w:pPr>
      <w:r w:rsidRPr="00D4212E">
        <w:rPr>
          <w:iCs/>
        </w:rPr>
        <w:t>И вспыхиваем 1-й Ивдивостью Изначально Вышестоящего Отца каждым из нас и синтезом нас.</w:t>
      </w:r>
    </w:p>
    <w:p w14:paraId="480B638D" w14:textId="77777777" w:rsidR="002B0410" w:rsidRPr="00D4212E" w:rsidRDefault="002B0410" w:rsidP="002B0410">
      <w:pPr>
        <w:ind w:firstLine="454"/>
        <w:rPr>
          <w:iCs/>
        </w:rPr>
      </w:pPr>
      <w:r w:rsidRPr="00D4212E">
        <w:rPr>
          <w:iCs/>
        </w:rPr>
        <w:t>И синтезируясь с Хум Изначально Вышестоящего Отца, стяжаем Синтез Изначально Вышестоящего Отца.</w:t>
      </w:r>
    </w:p>
    <w:p w14:paraId="77F6F6DB" w14:textId="77777777" w:rsidR="002B0410" w:rsidRPr="00D4212E" w:rsidRDefault="002B0410" w:rsidP="002B0410">
      <w:pPr>
        <w:ind w:firstLine="454"/>
        <w:rPr>
          <w:iCs/>
        </w:rPr>
      </w:pPr>
      <w:r w:rsidRPr="00D4212E">
        <w:rPr>
          <w:iCs/>
        </w:rPr>
        <w:t>И возжигаясь Синтезом Изначально Вышестоящего Отца, преображаясь им, развёртываем Ивдивость Изначально Вышестоящего Отца физически собою. И синтезируясь с Изначально Вышестоящим Отцом, проникаясь Изначально Вышестоящим Отцом, возвращаемся в зал Изначально Вышестоящего Отца 65537-ми Высоко Цельно Изначально Вышестояще. Развёртываясь пред Изначально Вышестоящим Отцом в зале в синтезе с Изначально Вышестоящим Отцом. И проникаясь, вспыхивая, развёртываемся 1-й Ивдивостью Изначально Вышестоящего Отца в синтезе Прасинтезных Компетенций каждым из нас и синтезом нас физически собою.</w:t>
      </w:r>
    </w:p>
    <w:p w14:paraId="58691935" w14:textId="77777777" w:rsidR="002B0410" w:rsidRPr="00D4212E" w:rsidRDefault="002B0410" w:rsidP="002B0410">
      <w:pPr>
        <w:ind w:firstLine="454"/>
        <w:rPr>
          <w:iCs/>
        </w:rPr>
      </w:pPr>
      <w:r w:rsidRPr="00D4212E">
        <w:rPr>
          <w:iCs/>
        </w:rPr>
        <w:t>И синтезируясь с Хум Изначально Вышестоящего Отца, просим преобразить каждого из нас и синтез нас.</w:t>
      </w:r>
    </w:p>
    <w:p w14:paraId="52F8E496" w14:textId="77777777" w:rsidR="002B0410" w:rsidRPr="00D4212E" w:rsidRDefault="002B0410" w:rsidP="002B0410">
      <w:pPr>
        <w:ind w:firstLine="454"/>
        <w:rPr>
          <w:iCs/>
        </w:rPr>
      </w:pPr>
      <w:r w:rsidRPr="00D4212E">
        <w:rPr>
          <w:iCs/>
        </w:rPr>
        <w:t>И возжигаясь Синтезом Изначально Вышестоящего Отца, преображаемся этим.</w:t>
      </w:r>
    </w:p>
    <w:p w14:paraId="316642A2" w14:textId="77777777" w:rsidR="002B0410" w:rsidRPr="00D4212E" w:rsidRDefault="002B0410" w:rsidP="002B0410">
      <w:pPr>
        <w:ind w:firstLine="454"/>
        <w:rPr>
          <w:iCs/>
        </w:rPr>
      </w:pPr>
      <w:r w:rsidRPr="00D4212E">
        <w:rPr>
          <w:iCs/>
        </w:rPr>
        <w:t>Благодарим Изначально Вышестоящего Отца, благодарим Аватаров Синтеза Кут Хуми Фаинь. Возвращаемся в физическую реализацию в данный зал физически собою.</w:t>
      </w:r>
    </w:p>
    <w:p w14:paraId="3B170928" w14:textId="77777777" w:rsidR="002B0410" w:rsidRPr="00D4212E" w:rsidRDefault="002B0410" w:rsidP="002B0410">
      <w:pPr>
        <w:ind w:firstLine="454"/>
        <w:rPr>
          <w:iCs/>
        </w:rPr>
      </w:pPr>
      <w:r w:rsidRPr="00D4212E">
        <w:rPr>
          <w:iCs/>
        </w:rPr>
        <w:t>И эманируем всё стяжённое, возожжённое в ИВДИВО, ИВДИВО Санкт-Петербург, ИВДИВО Ладога, ИВДИВО Служения каждого из нас и ИВДИВО каждого из нас.</w:t>
      </w:r>
    </w:p>
    <w:p w14:paraId="7DC7283B" w14:textId="77777777" w:rsidR="002B0410" w:rsidRPr="00D4212E" w:rsidRDefault="002B0410" w:rsidP="002B0410">
      <w:pPr>
        <w:ind w:firstLine="454"/>
        <w:rPr>
          <w:iCs/>
        </w:rPr>
      </w:pPr>
      <w:r w:rsidRPr="00D4212E">
        <w:rPr>
          <w:iCs/>
        </w:rPr>
        <w:t>И выходим из практики. Аминь</w:t>
      </w:r>
    </w:p>
    <w:p w14:paraId="529CB9AF" w14:textId="77777777" w:rsidR="002B0410" w:rsidRPr="009C6F04" w:rsidRDefault="002B0410" w:rsidP="00D4212E">
      <w:pPr>
        <w:pStyle w:val="12"/>
      </w:pPr>
      <w:bookmarkStart w:id="39" w:name="_Toc134454282"/>
      <w:r w:rsidRPr="009C6F04">
        <w:t>Отец всегда в два раза больше нас. Стандарт Альфы</w:t>
      </w:r>
      <w:bookmarkEnd w:id="39"/>
    </w:p>
    <w:p w14:paraId="5F74E8A6" w14:textId="77777777" w:rsidR="002B0410" w:rsidRPr="009C6F04" w:rsidRDefault="002B0410" w:rsidP="002B0410">
      <w:pPr>
        <w:ind w:firstLine="454"/>
      </w:pPr>
      <w:r w:rsidRPr="009C6F04">
        <w:t xml:space="preserve">Мы сейчас пойдём на перерыв, маленькое уточнение, в голове там, должно зафиксироваться. Первое, у Отца внутри </w:t>
      </w:r>
      <w:r>
        <w:t>1 048 576</w:t>
      </w:r>
      <w:r w:rsidRPr="009C6F04">
        <w:t xml:space="preserve"> Высоких Цельностей, то есть, </w:t>
      </w:r>
      <w:bookmarkStart w:id="40" w:name="_Hlk43953188"/>
      <w:r w:rsidRPr="009C6F04">
        <w:t>Отец всегда в два раза больше нас</w:t>
      </w:r>
      <w:bookmarkEnd w:id="40"/>
      <w:r w:rsidRPr="009C6F04">
        <w:t xml:space="preserve">, – это автоматика, это априори. Поэтому, если мы вышли на 524 тысячи, у Отца сразу один миллион, </w:t>
      </w:r>
      <w:r w:rsidRPr="009C6F04">
        <w:lastRenderedPageBreak/>
        <w:t xml:space="preserve">у нас, как раз </w:t>
      </w:r>
      <w:r>
        <w:t>1 048 576</w:t>
      </w:r>
      <w:r w:rsidRPr="009C6F04">
        <w:t xml:space="preserve"> подготовок, если взять Высокие Цельные Реальности. Понятно, что у Отца, это только Изначально Вышестоящая Цельность по количеству одного миллиона, там уже не будет Высоких Цельных Реальностей, Высокие Цельные Реальности заканчиваются на 524 288. Поэтому, это предел ИВДИВО. Увидели, да? Я думаю, увидели.</w:t>
      </w:r>
    </w:p>
    <w:p w14:paraId="230E1F98" w14:textId="77777777" w:rsidR="002B0410" w:rsidRPr="009C6F04" w:rsidRDefault="002B0410" w:rsidP="002B0410">
      <w:pPr>
        <w:ind w:firstLine="454"/>
      </w:pPr>
      <w:r w:rsidRPr="009C6F04">
        <w:t>Поэтому, ходить на 1 миллион 48 тысяч, это я просто сообщаю на запись. Потому что, у нас с головой не все дружат, не просто не рекомендуется, а некорректно, потому что, вперёд батьки в пекло – там для нас ничего нет, всё. А на следующую эпоху, через 65 миллионов 536 лет плюс один день, посмотрим, специально г</w:t>
      </w:r>
      <w:r>
        <w:t>оворю. Поэтому, если кому-то нев</w:t>
      </w:r>
      <w:r w:rsidRPr="009C6F04">
        <w:t>терпёж, воплощаемся в следующую эпоху и там в терпёж. Самое интересное, что в процессе подготовки Синтеза, я встречал людей, которые воплотились из Лемуриды, из Атлантиды, прямо вот конец 5 расы. Я всё мучился, почему? Нет развития всей эпохой, а Отец сказал, что они хотели максимум, без развития в конце эпохи.</w:t>
      </w:r>
    </w:p>
    <w:p w14:paraId="6FDEC449" w14:textId="77777777" w:rsidR="002B0410" w:rsidRPr="009C6F04" w:rsidRDefault="002B0410" w:rsidP="002B0410">
      <w:pPr>
        <w:ind w:firstLine="454"/>
      </w:pPr>
      <w:r w:rsidRPr="009C6F04">
        <w:t>Правда, они были на фоне нас, даже, самых вот не развитых, настолько недоразвитые, но люди, с большими амбициями, но развитие было, лучше не буду говорить, амбиций было выше крыши. Что, я так, как? Отец говорит: «Хотели</w:t>
      </w:r>
      <w:r w:rsidRPr="009C6F04">
        <w:rPr>
          <w:i/>
        </w:rPr>
        <w:t xml:space="preserve"> – </w:t>
      </w:r>
      <w:r w:rsidRPr="009C6F04">
        <w:t>получили». То есть, они хотели сразу и всё, и в конце эпохи, но не занимались ничем. Но, они не учли такую вещь, что пока люди живут эпохой и воплощаются, а многие не хотели воплощаться, один из них был Буддой, пробуждённым в Лемурийскую эпоху. И, как сел на трон Будды, тогда были троны, никаких лотосов не было, и встал только в этом, ну сколько там, лет 20 сейчас прошло уже, встал 20 лет назад только.</w:t>
      </w:r>
    </w:p>
    <w:p w14:paraId="501D1BF4" w14:textId="77777777" w:rsidR="002B0410" w:rsidRPr="009C6F04" w:rsidRDefault="002B0410" w:rsidP="002B0410">
      <w:pPr>
        <w:ind w:firstLine="454"/>
      </w:pPr>
      <w:r w:rsidRPr="009C6F04">
        <w:t>Всю Лемуриду, пол-Лемуриды где-то, всю Атлантиду, всю Арийскую расу сидел не вставая. Он же пробуждённый. Ну и Отец сложил так, чтобы он прислался сюда и указал мне сжечь трон. Я сжёг трон, но после этого наши дружеские отношения прекратились, он до сих пор на меня обижен. Но как-бы есть решение Отца, мне-то что, единственно, надо было заставить его встать. Да, мне удалось убедить его встать, он встал – трон был сожжен, а так он за него держался, не хотел сходить.</w:t>
      </w:r>
    </w:p>
    <w:p w14:paraId="07C64E2A" w14:textId="77777777" w:rsidR="002B0410" w:rsidRPr="009C6F04" w:rsidRDefault="002B0410" w:rsidP="002B0410">
      <w:pPr>
        <w:ind w:firstLine="454"/>
      </w:pPr>
      <w:r w:rsidRPr="009C6F04">
        <w:t>Вот чтобы у нас такого не получилось, мы должны понимать, что, как только мы пытаемся выйти выше и дальше, там, где запредельно для нас, включается механизм, что вы можете хапануть чего-то там, но в следующий раз воплотиться в следующей эпохе. И Будды некоторые, об этом мечтают, но ничего хорошего я в этом не вижу, потому что, вы потеряете развитие этих 65 миллионов лет. Если учесть такие сроки, то через эпоху самый развитый человек, человек сегодняшнего дня, через эту эпоху будет похож на самого недоразвитого дауна. Это есть такая болезнь. Я не хочу обижать этих людей, я просто говорю, что есть такая болезнь, ну чтоб, хоть, как-то сравнить перспективы, и то, это я ещё даю очень и очень качественные перспективы. Даун, всё-таки – это человек наказанный, понятно, да, о чём я. Поэтому, вот я понимаю, что у нас есть желание от интеллекта или гордыни выше крыши, но нам сейчас специально установили предельные границы Дома, чтобы мы знали, что есмь предел каждого из нас на всю эпоху не потому что, там «зя-незя», что это какая-то красная граница, а потому, что мы не развиты выше этой границы.</w:t>
      </w:r>
    </w:p>
    <w:p w14:paraId="5DB151A9" w14:textId="77777777" w:rsidR="002B0410" w:rsidRPr="009C6F04" w:rsidRDefault="002B0410" w:rsidP="002B0410">
      <w:pPr>
        <w:ind w:firstLine="454"/>
      </w:pPr>
      <w:r w:rsidRPr="009C6F04">
        <w:t>Причём, эта граница предельного развития всей эпохи на будущее, то есть, мы развиты не сегодня или не развиты на сегодня, а это нам зафиксировали то, что должно наступить предельной границей через 65 миллионов лет. Это называется закон Альфы и Омеги. Ходить туда можно только с Отцом, самому ходить в этот зал нечем, ну разве, что у вас будет 524 тысячи подготовок Отца. Ну это когда будет, тогда и будем ходить, это, как раз через 65 миллионов лет. Если Отец туда не поведёт, понятно, значит, ходить туда не надо. Ну понятно, что, если Отец поведёт, мы туда идём и это не от меня зависит, а от вас зависит.</w:t>
      </w:r>
    </w:p>
    <w:p w14:paraId="7696A745" w14:textId="77777777" w:rsidR="002B0410" w:rsidRPr="009C6F04" w:rsidRDefault="002B0410" w:rsidP="002B0410">
      <w:pPr>
        <w:tabs>
          <w:tab w:val="left" w:pos="9923"/>
        </w:tabs>
        <w:ind w:firstLine="454"/>
      </w:pPr>
      <w:r w:rsidRPr="009C6F04">
        <w:t>Но поведёт Отец или не поведёт, увидеть должны вы, потому что, естественно у нас будет желание, что, Отец повёл, мы везде дошли ну и так далее. Я в это не особо буду верить, и сам туда нос совать не буду, потому что, всё-таки, нужна подготовка Отца. А если человек, минимально 65536</w:t>
      </w:r>
      <w:r w:rsidRPr="006975C8">
        <w:t>-</w:t>
      </w:r>
      <w:r w:rsidRPr="009C6F04">
        <w:t>ричен по Образу и Подобию Отца в этой подготовке, то сколько нам нужно подготовок, чтоб, хоть, как-то на нас этот Дом срабатывал – 65536 Отцовских подготовок, неважно, какого качества, главное – количество.</w:t>
      </w:r>
    </w:p>
    <w:p w14:paraId="0C9BEAF8" w14:textId="77777777" w:rsidR="002B0410" w:rsidRPr="009C6F04" w:rsidRDefault="002B0410" w:rsidP="002B0410">
      <w:pPr>
        <w:ind w:firstLine="454"/>
      </w:pPr>
      <w:r w:rsidRPr="009C6F04">
        <w:t>То есть, когда мы выровняем количество человек и количество подготовок, вот эти границы Дома, которые сейчас на себе ощущали, ощущаем, начнут на нас срабатывать. Пока мы не выровняем количество человек, кстати, в этом количестве человек ещё 32 тысячи подготовок в запасе, ну кто не помнит, плюс 65 тысяч подготовок плюс, в итоге, получается где-то 97 тысяч подготовок надо. И пока мы это количество не получим, эти границы Дома существуют, а видеть нас они не смогут.</w:t>
      </w:r>
    </w:p>
    <w:p w14:paraId="5491EAF5" w14:textId="77777777" w:rsidR="002B0410" w:rsidRPr="009C6F04" w:rsidRDefault="002B0410" w:rsidP="002B0410">
      <w:pPr>
        <w:ind w:firstLine="454"/>
      </w:pPr>
      <w:r w:rsidRPr="009C6F04">
        <w:lastRenderedPageBreak/>
        <w:t xml:space="preserve">В итоге, 65536 реализаций человека, внутри них 32768 подготовок по четыре тысячи человеческих, это за Человека и 65536-ть за Служащего подготовками Изначально Вышестоящего Отца. </w:t>
      </w:r>
      <w:r w:rsidRPr="009C6F04">
        <w:rPr>
          <w:b/>
          <w:bCs/>
        </w:rPr>
        <w:t>Вот это минимальный Стандарт работы в предельных границах Дома.</w:t>
      </w:r>
      <w:r w:rsidRPr="009C6F04">
        <w:t xml:space="preserve"> </w:t>
      </w:r>
    </w:p>
    <w:p w14:paraId="7CEFA20D" w14:textId="77777777" w:rsidR="002B0410" w:rsidRPr="009C6F04" w:rsidRDefault="002B0410" w:rsidP="002B0410">
      <w:pPr>
        <w:ind w:firstLine="454"/>
      </w:pPr>
      <w:r w:rsidRPr="009C6F04">
        <w:t>Это пока мы в теме и в Прасинтезности, я помню, я хотел бы опубликовать об этом сказать. Я потом могу так же это забыть, потому что, это не наша тема и не наша подготовка. Это тема наших Служащих через 65 миллионов лет.</w:t>
      </w:r>
    </w:p>
    <w:p w14:paraId="1028BFE4" w14:textId="77777777" w:rsidR="002B0410" w:rsidRPr="009C6F04" w:rsidRDefault="002B0410" w:rsidP="002B0410">
      <w:pPr>
        <w:ind w:firstLine="454"/>
      </w:pPr>
      <w:r w:rsidRPr="009C6F04">
        <w:t>Вот в последние 536 тысяч лет – это тема, как-то может быть обсуждаема у тех команд, которые будет после нас в этом существовать, неважно, в каком виде, на какой Планете, в какой реализации. Нас с вами это особо волновать не должно, но заложить этот Стандарт мы были обязаны. Это стандарт Альфы, так и называется Стандарт Альфы. Всё.</w:t>
      </w:r>
    </w:p>
    <w:p w14:paraId="0656485A" w14:textId="77777777" w:rsidR="002B0410" w:rsidRPr="009C6F04" w:rsidRDefault="002B0410" w:rsidP="002B0410">
      <w:pPr>
        <w:ind w:firstLine="454"/>
      </w:pPr>
      <w:r w:rsidRPr="009C6F04">
        <w:t>И ещё. Мы не смогли бы удержать границы предельной фиксации ИВДИВО, даже, если бы они на нас зафиксировались. Они так же и расфиксировались бы, поэтому, Отец предложил зафиксировать Прасинтезную Компетенцию в этом количестве в первую Ивдивость каждого из нас, чтобы эти предельные границы у нас, хоть, как-то удержались. Соответственно, мы заложили бешеный потенциал в развитии Ивдивости. Это не значит, что каждая последующая Ивдивость должна быть больше по количеству. Понятно?</w:t>
      </w:r>
    </w:p>
    <w:p w14:paraId="372252DA" w14:textId="7F9EF91D" w:rsidR="002B0410" w:rsidRPr="009C6F04" w:rsidRDefault="002B0410" w:rsidP="002B0410">
      <w:pPr>
        <w:ind w:firstLine="454"/>
      </w:pPr>
      <w:r w:rsidRPr="009C6F04">
        <w:t>Больше по количеству не будет, но по качеству, любая следующая Ивдивость, если вы будете её стяжать, Изначально Вышестоящего Отца, так скажем, вторая, допустим. Когда-нибудь, когда вы до неё дойдёте, для этого нужно определённое количество Ивдивостей в Метагалактике</w:t>
      </w:r>
      <w:r w:rsidR="00817317">
        <w:t xml:space="preserve"> Фа.</w:t>
      </w:r>
      <w:r w:rsidRPr="009C6F04">
        <w:t xml:space="preserve"> Вот такое равновесие, наверное, 64 Ивдивости в Метагалактике</w:t>
      </w:r>
      <w:r w:rsidR="00817317">
        <w:t xml:space="preserve"> Фа </w:t>
      </w:r>
      <w:r w:rsidRPr="009C6F04">
        <w:t>дадут вам шанс стяжать вторую Ивдивость, шанс – не знаю, на сколько можно вторую Ивдивость Изначально Вышестоящего Отца. Может быть, 256 Ивдивостей Метагалактики</w:t>
      </w:r>
      <w:r w:rsidR="00817317">
        <w:t xml:space="preserve"> Фа,</w:t>
      </w:r>
      <w:r w:rsidRPr="009C6F04">
        <w:t xml:space="preserve"> но пока я знаю 64-х. 256 – потому что Иерархов у нас 256-ть, и 64-ре Аватар-Ипостасей. Я исхожу из Аватар-Ипостасей. Ну, тут у каждого своё личное: от 64-х до 256, но 64 – меньше нельзя, потому что Аватар-Ипостаси. Поэтому 64 Ивдивости Метагалактики</w:t>
      </w:r>
      <w:r w:rsidR="00817317">
        <w:t xml:space="preserve"> Фа </w:t>
      </w:r>
      <w:r w:rsidRPr="009C6F04">
        <w:t xml:space="preserve">дадут вам шанс начать работу и подготовку на вторую Ивдивость Изначально Вышестоящего Отца. И вот в этой второй Ивдивости должно быть – минимально? – 65536 Прасинтезных Компетенций. Вот это точно. Сейчас у нас заложено 524 тысячи, в первом. </w:t>
      </w:r>
    </w:p>
    <w:p w14:paraId="3AD14AD7" w14:textId="77777777" w:rsidR="002B0410" w:rsidRPr="009C6F04" w:rsidRDefault="002B0410" w:rsidP="002B0410">
      <w:pPr>
        <w:ind w:firstLine="454"/>
      </w:pPr>
      <w:r w:rsidRPr="009C6F04">
        <w:t>Ну у нас был простой выбор: или закладывать в Ивдивость Отца по 16384, но не иметь предельных границ Дома, что могло бы вызвать – ну, так корректно скажу – какие-то катаклизмы в следующую эпоху. Миллионов много, опасностей полно, что там будет – я не знаю. А у меня пунктик такой: сделать безопасность пути развития человечества, потому что мы столько раз гибли на этой Планете, что не хочется ещё раз это повторять. Да и на соседних планетах гибли некоторые из нас там, что на Марсе, что на Фаэтоне. Ну и поэтому мы установили предельный вид границ ИВДИВО, а, значит, они будут действовать и поддерживать развитие Цивилизации все эти 65 миллионов лет. Вот здесь тогда появляется ограничение: в каждого из нас Прасинтезная Компетенция 524 тысячи, а, значит, минимально любая следующая Ивдивость на 65536 Прасинтезных Компетенций, одна восьмая. Меньше нельзя. Соответственно, путь в Ивдивостях мы себе усложнили, честно скажу, этим действием сегодня … в Ивдивостях Изначально Вышестоящего Отца, только здесь.</w:t>
      </w:r>
    </w:p>
    <w:p w14:paraId="0A30E530" w14:textId="77777777" w:rsidR="002B0410" w:rsidRPr="009C6F04" w:rsidRDefault="002B0410" w:rsidP="002B0410">
      <w:pPr>
        <w:ind w:firstLine="454"/>
      </w:pPr>
      <w:r w:rsidRPr="009C6F04">
        <w:t>Но одновременно мы поставили предельные границы ИВДИВО, и как только они включились – они сейчас включились – и нас увидели, мы на Физику ушли. Пока мы их не достигнем – Цивилизация обязана развиваться. А время там стоит 65 миллионов 536 тысяч лет. Мы это стяжали у Отца, там такая фраза была. Увидели? И мы вот тут … вот это равновесие Начал – Синтезначал – вот так сработало. С точки зрения перспектив человечества, в котором мы сейчас заложили, мы молодцы. Мы вот максимально создали границы, чтобы быть защищённым и развиваться независимо от перипетий космоса. С точки зрения сложности восхождения, в принципе, я считаю, тоже молодцы – что нам мельчиться. Хотя это усложнённая подготовка у Изначально Вышестоящего Отца в Ивдивостях, скажем, но только в Ивдивостях. В остальных вариантах там простота сохраняется. Ну, а зачем нам быть не развитыми в Ивдивости Изначально Вышестоящего Отца? Примерно такой ответ.</w:t>
      </w:r>
    </w:p>
    <w:p w14:paraId="10D51611" w14:textId="77777777" w:rsidR="002B0410" w:rsidRPr="009C6F04" w:rsidRDefault="002B0410" w:rsidP="002B0410">
      <w:pPr>
        <w:ind w:firstLine="454"/>
      </w:pPr>
      <w:r w:rsidRPr="009C6F04">
        <w:t xml:space="preserve">Вот это итоги практики, которую мы сейчас сделали. Всё. При этом, напоминаю, границы ИВДИВО для нашего с вами действия – это 65537. Граница на 131-ну тысячу не осталась – они растворились. И после 65537 следующая граница – 524 тысячи 289, ну – 288. Почему следующая? Это одна восьмая. 65536 – это одна восьмая от 524 тысячи и, если учесть, что у нас восемь видов Подготовок. Или просто убираем Должностную Компетенцию от Человека Изначально </w:t>
      </w:r>
      <w:r w:rsidRPr="009C6F04">
        <w:lastRenderedPageBreak/>
        <w:t xml:space="preserve">Вышестоящего Отца – 65 тысяч, до Ивдивости Аватар Ипостась Отец, то одна восьмая это – за? Человека Изначально Вышестоящего Отца. В хорошем смысле слова. Поэтому Изначально Вышестоящая Метагалактика и ИВДИВО на 65536 Высоких Цельностей – это за Человека Изначально Вышестоящего Отца Изначально Вышестоящей Метагалактики. </w:t>
      </w:r>
    </w:p>
    <w:p w14:paraId="59BC436B" w14:textId="1E385F2C" w:rsidR="002B0410" w:rsidRPr="009C6F04" w:rsidRDefault="002B0410" w:rsidP="002B0410">
      <w:pPr>
        <w:ind w:firstLine="454"/>
      </w:pPr>
      <w:r w:rsidRPr="009C6F04">
        <w:t>Питер, запомните это, как аксиому. Это одна восьмая от предельных границ Дома. И вот такой вид Человека этими предельными границами мы сейчас установили и сознательно зафиксировали на подразделение Санкт-Петербург и, соответственно, Ладога – на два возжигаемых подразделения здесь. Окскость взяла это как эталоны – Ладога, а Питер это взял как Стандарт Человека на 65536-ть явлений Изначально Вышестоящей Метагалактики. Поэтому взяв границы ИВДИВО, мы продавили Человека из Метагалактики</w:t>
      </w:r>
      <w:r w:rsidR="00817317">
        <w:t xml:space="preserve"> Фа </w:t>
      </w:r>
      <w:r w:rsidRPr="009C6F04">
        <w:t>на Высокие Цельности Изначально Вышестоящей Метагалактики.</w:t>
      </w:r>
    </w:p>
    <w:p w14:paraId="26735762" w14:textId="77777777" w:rsidR="002B0410" w:rsidRPr="009C6F04" w:rsidRDefault="002B0410" w:rsidP="002B0410">
      <w:pPr>
        <w:ind w:firstLine="454"/>
      </w:pPr>
      <w:r w:rsidRPr="009C6F04">
        <w:t xml:space="preserve">Понятно, о чём я? Другого не дано. И в нас такой Стандарт Прасинтезных Компетенций в каждом из нас, кто сидит в этом зале. Я подчёркиваю – кто сидит в этом зале, </w:t>
      </w:r>
      <w:r w:rsidRPr="009C6F04">
        <w:rPr>
          <w:b/>
          <w:bCs/>
        </w:rPr>
        <w:t>на 65536-ть Высоких Цельностей развития Человека Изначально Вышестоящего Человека Изначально Вышестоящего Отца</w:t>
      </w:r>
      <w:r w:rsidRPr="009C6F04">
        <w:t xml:space="preserve"> </w:t>
      </w:r>
      <w:r w:rsidRPr="009C6F04">
        <w:rPr>
          <w:b/>
          <w:bCs/>
        </w:rPr>
        <w:t>Изначально Вышестоящей Метагалактики</w:t>
      </w:r>
      <w:r w:rsidRPr="009C6F04">
        <w:t xml:space="preserve">. Только, пожалуйста, мы не стали такими, а мы выразили эталон или идеальный Стандарт Прасинтезных Компетенций в нас. И такое развитие, в нас – заложено. То есть – знаете, как? Эталонно в нас впечатан такой, а теперь мы такими должны стать. Но наша Прасинтезность предполагает, что мы с вами – такими? Стали. </w:t>
      </w:r>
    </w:p>
    <w:p w14:paraId="31EC1994" w14:textId="77777777" w:rsidR="002B0410" w:rsidRPr="009C6F04" w:rsidRDefault="002B0410" w:rsidP="002B0410">
      <w:pPr>
        <w:ind w:firstLine="454"/>
      </w:pPr>
      <w:r w:rsidRPr="009C6F04">
        <w:t xml:space="preserve">Поэтому после этой практики, вот этих предельных границ Дома есть предложением каждому из </w:t>
      </w:r>
      <w:r w:rsidRPr="009C6F04">
        <w:rPr>
          <w:b/>
          <w:bCs/>
        </w:rPr>
        <w:t>вас устремиться, стать: в Веках. Я не иллюзирую, а чётко говорю: в веках.</w:t>
      </w:r>
      <w:r w:rsidRPr="009C6F04">
        <w:t xml:space="preserve"> Это во множестве воплощений Изначально Вышестоящим Человеком Изначально Вышестоящего Отца 65536-ричным по Высоким Цельностям Изначально Вышестоящей Метагалактики. Это ваше устремление. </w:t>
      </w:r>
    </w:p>
    <w:p w14:paraId="499E077A" w14:textId="5D1E128B" w:rsidR="002B0410" w:rsidRPr="009C6F04" w:rsidRDefault="002B0410" w:rsidP="002B0410">
      <w:pPr>
        <w:ind w:firstLine="454"/>
      </w:pPr>
      <w:r w:rsidRPr="009C6F04">
        <w:t>Чтобы было понятно, о чём идёт речь, – такой Человек должен вместить в себя все виды Подготовок Метагалактики</w:t>
      </w:r>
      <w:r w:rsidR="00817317">
        <w:t xml:space="preserve"> Фа.</w:t>
      </w:r>
      <w:r w:rsidRPr="009C6F04">
        <w:t xml:space="preserve"> То есть 524288 Подготовок Метагалактикой</w:t>
      </w:r>
      <w:r w:rsidR="00817317">
        <w:t xml:space="preserve"> Фа </w:t>
      </w:r>
      <w:r w:rsidRPr="009C6F04">
        <w:t>в этого Человека входят – как? – часть. То есть этот Человек – есть золотая середина между Подготовками Метагалактики</w:t>
      </w:r>
      <w:r w:rsidR="00817317">
        <w:t xml:space="preserve"> Фа </w:t>
      </w:r>
      <w:r w:rsidRPr="009C6F04">
        <w:t xml:space="preserve">по Высоким Цельным Реальностям и растущим Подготовкам Изначально Вышестоящего Отца. Посередине – Изначально Вышестоящий Человек Изначально Вышестоящего Отца 65536-ричный Изначально Вышестоящей Метагалактики. Надеюсь, к середине эпохи тысяч через… вернее, не тысячи – через 32 миллиона лет где-то мы реально обладать будем этим выражением. Надо привыкать к этому времени, я поэтому пытаюсь им пользоваться. Вы увидели? </w:t>
      </w:r>
    </w:p>
    <w:p w14:paraId="4E919C73" w14:textId="37D296F9" w:rsidR="002B0410" w:rsidRPr="009C6F04" w:rsidRDefault="002B0410" w:rsidP="002B0410">
      <w:pPr>
        <w:ind w:firstLine="454"/>
      </w:pPr>
      <w:r w:rsidRPr="009C6F04">
        <w:t>Вот это Стандарт Человека Прасинтезной Компетенции у вас заложено. Изменить вы его не сможете, избежать этой судьбы – тоже. Это фатально только потому, что у вас 524 тысячи Прасинтезных Компетенций. И Отец от вас требуют всего лишь одна восьмая. Это называется Воля Отца. Фатальность – это Воля Отца, которая неизменяема на все воплощения. Не на одно воплощение, а на все воплощения. А вы у нас Дом Воли, вам и жить в этой Фа-тальности, когда вся</w:t>
      </w:r>
      <w:r w:rsidR="00817317">
        <w:t xml:space="preserve"> Фа </w:t>
      </w:r>
      <w:r w:rsidRPr="009C6F04">
        <w:t xml:space="preserve">синтезируется вами. Вот это, я так посмеюсь – побочный эффект этой Практики. </w:t>
      </w:r>
    </w:p>
    <w:p w14:paraId="432BCC68" w14:textId="54E94D25" w:rsidR="002B0410" w:rsidRPr="009C6F04" w:rsidRDefault="002B0410" w:rsidP="002B0410">
      <w:pPr>
        <w:ind w:firstLine="454"/>
      </w:pPr>
      <w:r w:rsidRPr="009C6F04">
        <w:t xml:space="preserve">Не предполагаемый нами, но он вспыхнул, когда мы стяжали только Прасинтезную Компетенцию. Если бы мы её не стяжали, он бы не вспыхнул, ну, сходили, вернулись. А так как мы стяжали Прасинтезную Компетентность, – он вспыхнул и потребовал от нас одну восьмую. Но одна восьмая по Высоким Цельностям – это Человек по Высоким Цельностям, других одних восьмых там быть не могло. Ну, естественно, мы с вами не возражали, потому что нам даже говорить было не чем. </w:t>
      </w:r>
      <w:r w:rsidRPr="009C6F04">
        <w:rPr>
          <w:i/>
          <w:iCs/>
        </w:rPr>
        <w:t>(Смех)</w:t>
      </w:r>
      <w:r w:rsidRPr="009C6F04">
        <w:t xml:space="preserve"> Ну, то есть никому там говорить было не чем. Всё. </w:t>
      </w:r>
    </w:p>
    <w:p w14:paraId="1541725D" w14:textId="77777777" w:rsidR="00D4212E" w:rsidRDefault="002B0410" w:rsidP="002B0410">
      <w:pPr>
        <w:ind w:firstLine="454"/>
      </w:pPr>
      <w:r w:rsidRPr="009C6F04">
        <w:t xml:space="preserve">Вот эта предельность у нас установлена. Ну и я всех вас поздравляю с первой Ивдивостью. Мы её стяжали не к концу Синтеза, а в середине его, вернее, к середине сегодняшнего дня. </w:t>
      </w:r>
    </w:p>
    <w:p w14:paraId="7A319619" w14:textId="77777777" w:rsidR="00D4212E" w:rsidRDefault="00D4212E" w:rsidP="002B0410">
      <w:pPr>
        <w:ind w:firstLine="454"/>
      </w:pPr>
    </w:p>
    <w:p w14:paraId="024D8974" w14:textId="0ACD1F2C" w:rsidR="002B0410" w:rsidRDefault="002B0410" w:rsidP="002B0410">
      <w:pPr>
        <w:ind w:firstLine="454"/>
        <w:rPr>
          <w:rFonts w:eastAsia="Noto Sans CJK SC Regular"/>
          <w:b/>
          <w:bCs/>
          <w:iCs/>
          <w:lang w:eastAsia="x-none"/>
        </w:rPr>
      </w:pPr>
      <w:r w:rsidRPr="009C6F04">
        <w:t>Сейчас у нас перерыв. Сейчас как раз без двадцати пяти двенадцать, 25 минут перерыва.</w:t>
      </w:r>
      <w:bookmarkStart w:id="41" w:name="_Toc42860011"/>
      <w:r>
        <w:br w:type="page"/>
      </w:r>
    </w:p>
    <w:p w14:paraId="2D7290E3" w14:textId="73495B46" w:rsidR="002B0410" w:rsidRPr="00D4212E" w:rsidRDefault="002B0410" w:rsidP="00D4212E">
      <w:pPr>
        <w:pStyle w:val="0"/>
      </w:pPr>
      <w:bookmarkStart w:id="42" w:name="_Toc134454283"/>
      <w:r w:rsidRPr="00D4212E">
        <w:lastRenderedPageBreak/>
        <w:t>2 день 2 часть</w:t>
      </w:r>
      <w:bookmarkEnd w:id="42"/>
    </w:p>
    <w:p w14:paraId="1F2D2EE8" w14:textId="77777777" w:rsidR="002B0410" w:rsidRPr="009C6F04" w:rsidRDefault="002B0410" w:rsidP="00D4212E">
      <w:pPr>
        <w:pStyle w:val="12"/>
      </w:pPr>
      <w:bookmarkStart w:id="43" w:name="_Toc134454284"/>
      <w:bookmarkEnd w:id="41"/>
      <w:r w:rsidRPr="009C6F04">
        <w:t>Маленькое уточнение по распоряжениям</w:t>
      </w:r>
      <w:bookmarkEnd w:id="43"/>
    </w:p>
    <w:p w14:paraId="2FE2CD3E" w14:textId="77777777" w:rsidR="002B0410" w:rsidRPr="009C6F04" w:rsidRDefault="002B0410" w:rsidP="002B0410">
      <w:pPr>
        <w:ind w:firstLine="454"/>
      </w:pPr>
      <w:r w:rsidRPr="009C6F04">
        <w:t xml:space="preserve">Итак, мы продолжаем. </w:t>
      </w:r>
    </w:p>
    <w:p w14:paraId="2AE894BF" w14:textId="77777777" w:rsidR="002B0410" w:rsidRPr="009C6F04" w:rsidRDefault="002B0410" w:rsidP="002B0410">
      <w:pPr>
        <w:ind w:firstLine="454"/>
      </w:pPr>
      <w:r w:rsidRPr="009C6F04">
        <w:t>Так как основной пакет этих мероприятий мы выполнили, мы сейчас перейдём, собственно, к Человеку – к работе Подразделения Санкт-Петербург. Но вначале парочку объявлений по… мы сейчас пообсуждали с Главами Подразделений наступившую Реальность – маленькое уточнение по распоряжениям.</w:t>
      </w:r>
    </w:p>
    <w:p w14:paraId="379F3955" w14:textId="77777777" w:rsidR="002B0410" w:rsidRPr="009C6F04" w:rsidRDefault="002B0410" w:rsidP="002B0410">
      <w:pPr>
        <w:ind w:firstLine="454"/>
      </w:pPr>
      <w:r w:rsidRPr="009C6F04">
        <w:rPr>
          <w:b/>
        </w:rPr>
        <w:t xml:space="preserve">Первое. </w:t>
      </w:r>
      <w:r w:rsidRPr="009C6F04">
        <w:rPr>
          <w:i/>
          <w:iCs/>
        </w:rPr>
        <w:t>(Чихают в зале)</w:t>
      </w:r>
      <w:r w:rsidRPr="009C6F04">
        <w:t xml:space="preserve"> Да, спасибо, точно, оно важное. </w:t>
      </w:r>
      <w:r w:rsidRPr="009C6F04">
        <w:rPr>
          <w:b/>
        </w:rPr>
        <w:t>Если служащий вошёл в Служение с любым количеством подготовок, но имеющим три Синтеза минимально, он может Абсолют Изначально Вышестоящего Отца</w:t>
      </w:r>
      <w:r w:rsidRPr="009C6F04">
        <w:t xml:space="preserve"> </w:t>
      </w:r>
      <w:r w:rsidRPr="009C6F04">
        <w:rPr>
          <w:b/>
        </w:rPr>
        <w:t>стяжать сразу же</w:t>
      </w:r>
      <w:r w:rsidRPr="009C6F04">
        <w:t xml:space="preserve">! Почему? </w:t>
      </w:r>
    </w:p>
    <w:p w14:paraId="72673277" w14:textId="2707AD3F" w:rsidR="002B0410" w:rsidRPr="009C6F04" w:rsidRDefault="002B0410" w:rsidP="002B0410">
      <w:pPr>
        <w:ind w:firstLine="454"/>
      </w:pPr>
      <w:r w:rsidRPr="009C6F04">
        <w:t>Потому что на сегодня есть положение, что необходимо 32 Синтеза для стяжания Абсолюта Изначально Вышестоящего Отца. Иначе большинство домов у нас через год закроются! Понятно, 32 Синтеза нет возможности провести во всех подразделениях, даже физически, потому что у нас нет столько Служащих. У нас 111 Домов. Поэтому те, кто вошли в Служение на любую должность, подчёркиваю, и Ипостаси, и Служащие, и Посвящённые, то есть это Синтезный состав, если они стяжали Абсолют</w:t>
      </w:r>
      <w:r w:rsidR="00817317">
        <w:t xml:space="preserve"> Фа </w:t>
      </w:r>
      <w:r w:rsidRPr="009C6F04">
        <w:t xml:space="preserve">после 3 Синтезов, они прямо продолжают стяжать Абсолют Изначально Вышестоящего Отца. То есть на Служащих ИВДИВО эта норма не распространяется! </w:t>
      </w:r>
      <w:r w:rsidRPr="009C6F04">
        <w:rPr>
          <w:b/>
        </w:rPr>
        <w:t xml:space="preserve">А вот на тех, кто переподготавливается, без 32-х Синтезов стяжать Абсолют будет всё равно нельзя! </w:t>
      </w:r>
      <w:r w:rsidRPr="009C6F04">
        <w:t xml:space="preserve">Понятно, да? То есть и так, и так действует. Так, на всякий случай! Служить ради стяжания Абсолюта, тоже непрактично, это будет смешно. Ну, в общем, Владыки все видят, и стяжать будут. </w:t>
      </w:r>
      <w:r w:rsidRPr="009C6F04">
        <w:rPr>
          <w:b/>
        </w:rPr>
        <w:t>Это первое.</w:t>
      </w:r>
    </w:p>
    <w:p w14:paraId="7C07EF18"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b/>
          <w:sz w:val="24"/>
          <w:szCs w:val="24"/>
        </w:rPr>
        <w:t>Второй момент</w:t>
      </w:r>
      <w:r w:rsidRPr="009C6F04">
        <w:rPr>
          <w:rFonts w:ascii="Times New Roman" w:hAnsi="Times New Roman" w:cs="Times New Roman"/>
          <w:sz w:val="24"/>
          <w:szCs w:val="24"/>
        </w:rPr>
        <w:t>. Есть второй момент, который мы вот сейчас обсуждали за кофе, и я увидел сам очень интересный ответ Владыки. Почему Отец принял такое решение? Приходят новенькие, у меня во многих домах жалуются, что новенькие перестают идти в Дом. Приходят новенькие, и по своей подготовке новенькие ориентируются на самый минимально подготовленный состав команды. То есть, внимание, они ориентируются на балласт. Балласт – это те, кто у нас якобы служит, но ничего не делают, они ближе всего к нулёвым к людям.</w:t>
      </w:r>
    </w:p>
    <w:p w14:paraId="576C7343"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Балласт – это, как мне сейчас рассказали, человек пять лет служит Аватаром, не дай бог его оттуда вывести. Но у него 64 Трансвизора и 65-й стяжает пятый год, причём пятый год мучает мозги на то, что он это стяжает, и никак стяжать не может. На всякий случай, у нас четыре тысячи Трансвизоров. Он никак не может 65-го стяжать. Так, на всякий случай, пять лет ситуация в одном доме, он головняк строит, что он стяжает и никак не может. Не знаю, почему не может, не знаю, почему строит головняк, нравится ему так жить, это балласт.</w:t>
      </w:r>
    </w:p>
    <w:p w14:paraId="768EC1CE" w14:textId="77777777" w:rsidR="002B0410" w:rsidRPr="009C6F04" w:rsidRDefault="002B0410" w:rsidP="002B0410">
      <w:pPr>
        <w:pStyle w:val="ad"/>
        <w:ind w:firstLine="454"/>
        <w:rPr>
          <w:rFonts w:ascii="Times New Roman" w:hAnsi="Times New Roman" w:cs="Times New Roman"/>
          <w:sz w:val="24"/>
          <w:szCs w:val="24"/>
        </w:rPr>
      </w:pPr>
      <w:r w:rsidRPr="009C6F04">
        <w:rPr>
          <w:rFonts w:ascii="Times New Roman" w:hAnsi="Times New Roman" w:cs="Times New Roman"/>
          <w:sz w:val="24"/>
          <w:szCs w:val="24"/>
        </w:rPr>
        <w:t>Я не к тому, что мы плохо к людям относимся, но если у нас в Домах будет ощущение, тех, кто не работает, в виде балласта, хотя бы через Абсолют Изначально Вышестоящего Отца, то новенькие, приходя в эту команду, туда идти не хотят. У нас есть в двух-трёх домах, сознательное объявление новеньких, которые проходят Синтезы, они сообщают это Владыкам Синтеза, что в эту команду, которая в нашем городе, мы служить не пойдём, хотя служить хотим.</w:t>
      </w:r>
    </w:p>
    <w:p w14:paraId="5DADEE53" w14:textId="77777777" w:rsidR="002B0410" w:rsidRPr="009C6F04" w:rsidRDefault="002B0410" w:rsidP="002B0410">
      <w:pPr>
        <w:pStyle w:val="ad"/>
        <w:ind w:firstLine="454"/>
        <w:rPr>
          <w:rFonts w:ascii="Times New Roman" w:hAnsi="Times New Roman" w:cs="Times New Roman"/>
          <w:i/>
          <w:iCs/>
          <w:sz w:val="24"/>
          <w:szCs w:val="24"/>
        </w:rPr>
      </w:pPr>
      <w:r w:rsidRPr="009C6F04">
        <w:rPr>
          <w:rFonts w:ascii="Times New Roman" w:hAnsi="Times New Roman" w:cs="Times New Roman"/>
          <w:i/>
          <w:iCs/>
          <w:sz w:val="24"/>
          <w:szCs w:val="24"/>
        </w:rPr>
        <w:t>Из зала: – Сделайте новую команду, вернее, как бы добавьте и перейдите, возглавьте.</w:t>
      </w:r>
    </w:p>
    <w:p w14:paraId="749CD4F8" w14:textId="77777777" w:rsidR="002B0410" w:rsidRPr="009C6F04" w:rsidRDefault="002B0410" w:rsidP="002B0410">
      <w:pPr>
        <w:tabs>
          <w:tab w:val="left" w:pos="1134"/>
        </w:tabs>
        <w:ind w:firstLine="454"/>
      </w:pPr>
      <w:r w:rsidRPr="009C6F04">
        <w:t>Добавьте, возглавьте! Сейчас в трёх Домах мы поменяли на новеньких, команду руководителей. Из стареньких такие испражнения идут, в смысле эманации, извините, я просто это, оговорился, что не всякий новенький захочет в этих условиях долго служить. И нам очень хочется стареньких отправить со Служения куда-нибудь подальше, не по возрасту, на пенсию, в общем, служения.</w:t>
      </w:r>
    </w:p>
    <w:p w14:paraId="3FA320BC" w14:textId="77777777" w:rsidR="002B0410" w:rsidRPr="009C6F04" w:rsidRDefault="002B0410" w:rsidP="002B0410">
      <w:pPr>
        <w:tabs>
          <w:tab w:val="left" w:pos="1134"/>
        </w:tabs>
        <w:ind w:firstLine="454"/>
      </w:pPr>
      <w:r w:rsidRPr="009C6F04">
        <w:t>Мы уже думали – пенсию ввести для особо развитых. Ну у нас же есть Материнский корпус, можно сделать пенсионный, для стареньких. Вопрос не в возрасте, вопрос не в пенсионном, для стареньких, которые настолько некомпетентны, что новенькие… С другой стороны, преодолением мы растём, и новенькие должны преодолевать, и видеть в этом не стареньких, а Отца, но это мало кто видит. И вот эта вилка у нас действует по многим подразделениям. Поэтому освобождение от балласта будет идти достаточно активно. И понятно, что это не Отец будет ждать там годик, а это начнётся сразу же от Владыки. Вот и всё.</w:t>
      </w:r>
    </w:p>
    <w:p w14:paraId="702BA2D6" w14:textId="77777777" w:rsidR="002B0410" w:rsidRPr="009C6F04" w:rsidRDefault="002B0410" w:rsidP="002B0410">
      <w:pPr>
        <w:tabs>
          <w:tab w:val="left" w:pos="1134"/>
        </w:tabs>
        <w:ind w:firstLine="454"/>
      </w:pPr>
      <w:r w:rsidRPr="009C6F04">
        <w:t xml:space="preserve">Я думаю, вы должны понимать, что Владыки Синтеза просто ужесточат какие-то требования внутренней подготовки каждого на активность. Потому что очень часто мы требуем виды Служения, совершенно некомпетентные по своей подготовке к ним. Но мы же должны понимать, </w:t>
      </w:r>
      <w:r w:rsidRPr="009C6F04">
        <w:lastRenderedPageBreak/>
        <w:t>что теперь мы приходим к такой ситуации, когда на ту или иную специфику Аватарскости или Владычества мы должны ещё и повышать свою компетентность, дополнительно, даже в социуме. У нас не все с этим согласны, а напрасно, у нас это начинает профессионализироваться. Ну, у нас проблемы, допустим, в той же партии, сейчас некоторые пошли учиться по партийной линии, потому что мы видели, что этого не хватает, причём ребята сами решили. Проблемы в той же науке – там надо тоже учиться, потому что то, что иногда нам научно пишут или пытаются делать, считая, что это наука, ну, не в ту степь, называется. При этом мы допускаем грань Свободы Воли, мы не такие фанаты современной научной практики, но какие-то границы адекватности ж должны быть, даже в научных каких-то реализациях. И так далее.</w:t>
      </w:r>
    </w:p>
    <w:p w14:paraId="5512E413" w14:textId="77777777" w:rsidR="002B0410" w:rsidRPr="009C6F04" w:rsidRDefault="002B0410" w:rsidP="002B0410">
      <w:pPr>
        <w:tabs>
          <w:tab w:val="left" w:pos="1134"/>
        </w:tabs>
        <w:ind w:firstLine="454"/>
      </w:pPr>
      <w:r w:rsidRPr="009C6F04">
        <w:t>То же самое у нас в культуре начинается, то есть продвигают такой бред, который и культурой не является, но меня убеждают, что это культура. Это хорошо, что у меня первая специальность культпросвет работник, и я понимаю, что это маразм. Но как бы люди ж от своей культуры убежать не могут, ну и так далее. Вот тут у нас в разных спецификах приходится бороться с разными, просто не профессиональными взглядами. Соответственно, я намекаю на такой момент, что сейчас в течение годика мы будем решать вопрос с Абсолютным Огнём, с упрощением команд и давать шанс им стяжать, то есть, это не значит, что…</w:t>
      </w:r>
    </w:p>
    <w:p w14:paraId="2293C91B" w14:textId="77777777" w:rsidR="002B0410" w:rsidRPr="009C6F04" w:rsidRDefault="002B0410" w:rsidP="004A49E3">
      <w:pPr>
        <w:pStyle w:val="12"/>
      </w:pPr>
      <w:bookmarkStart w:id="44" w:name="_Toc134454285"/>
      <w:r w:rsidRPr="009C6F04">
        <w:t>Участие должно быть не на словах, а на деле</w:t>
      </w:r>
      <w:bookmarkEnd w:id="44"/>
    </w:p>
    <w:p w14:paraId="279597EE" w14:textId="77777777" w:rsidR="002B0410" w:rsidRPr="009C6F04" w:rsidRDefault="002B0410" w:rsidP="002B0410">
      <w:pPr>
        <w:tabs>
          <w:tab w:val="left" w:pos="1134"/>
        </w:tabs>
        <w:ind w:firstLine="454"/>
      </w:pPr>
      <w:r w:rsidRPr="009C6F04">
        <w:t xml:space="preserve">А через год-два пойдет ещё вопрос о специализации, профессионализации и углублении специфик. Что, если ты Аватар и взялся, ты, пожалуйста, почитывай не только Синтез, а ещё и что-нибудь на эту тему – о цивилизации почитай, если ты Аватар Экономики – об экономике почитай. Если там ты, не знаю, Аватар Нации – о нации почитай, и вообще, какие тенденции тут есть, как это преодолевать синтезом, то есть будут требования вводиться ещё вот такие. Понятно, да? </w:t>
      </w:r>
    </w:p>
    <w:p w14:paraId="30F2599B" w14:textId="77777777" w:rsidR="002B0410" w:rsidRPr="009C6F04" w:rsidRDefault="002B0410" w:rsidP="002B0410">
      <w:pPr>
        <w:tabs>
          <w:tab w:val="left" w:pos="1134"/>
        </w:tabs>
        <w:ind w:firstLine="454"/>
      </w:pPr>
      <w:r w:rsidRPr="009C6F04">
        <w:t>Я не к тому, что мы там, ну как бы, это Питер, просто Питер. Аватар Экономики, я не знаю кто, честно, – какой бюджет Санкт-Петербурга? Вопрос риторический, какие решения для Питера приняты на последнем питерском экономическом форуме для Питера, для страны – неважно. Какая перспектива экономического развития территории, как вы насыщаете экономическую среду развития Санкт-Петербурга. Внимание, это я сейчас повторяю то, что говорил другому Аватару Экономики в другом городе.</w:t>
      </w:r>
    </w:p>
    <w:p w14:paraId="5C646879" w14:textId="77777777" w:rsidR="002B0410" w:rsidRPr="009C6F04" w:rsidRDefault="002B0410" w:rsidP="002B0410">
      <w:pPr>
        <w:tabs>
          <w:tab w:val="left" w:pos="1134"/>
        </w:tabs>
        <w:ind w:firstLine="454"/>
      </w:pPr>
      <w:r w:rsidRPr="009C6F04">
        <w:rPr>
          <w:b/>
        </w:rPr>
        <w:t>Ну и третье</w:t>
      </w:r>
      <w:r w:rsidRPr="009C6F04">
        <w:t xml:space="preserve">. Какие экономические базисы вы предлагаете развить в этом городе, чтобы он развивался. Ну, допустим, туристический кластер, ну так, чтобы легче было понимать. Типа, а зачем его развивать, он же у нас развит? Он у вас недоразвит в Питере! Не развит, а недоразвит. Это разные слова. То есть по количеству – он развит, по экономическим показателям – он недоразвит. И Аватар Экономики должен видеть не том, что, сколько есть гостиниц, а что он недоразвит. Нет, бывает, развит, но тут вопрос, как бывает. Я даже не буду спрашивать, почему он недоразвит! Но если возьмёте экономические показатели, вы сразу поймёте, насколько он недоразвит. Это всё надо взять. А чего не берём? А я откуда это знаю, если я к экономике левым боком. А мне, потому что интересно, здесь Синтезы веду. </w:t>
      </w:r>
      <w:r w:rsidRPr="009C6F04">
        <w:rPr>
          <w:bCs/>
        </w:rPr>
        <w:t>А раз я веду Синтезы, вся линия Аватаров – моя ответственность, вот и всё. Вот такая простая вещь. Это я в другие ещё фиксации нос не сую. Я просто по Экономике, чтобы всем было легче, понятно. Это питерцы – Космическая Культура! Какой у нас фестиваль параллельно идёт?</w:t>
      </w:r>
    </w:p>
    <w:p w14:paraId="1308C9A5" w14:textId="77777777" w:rsidR="002B0410" w:rsidRPr="009C6F04" w:rsidRDefault="002B0410" w:rsidP="002B0410">
      <w:pPr>
        <w:ind w:firstLine="454"/>
        <w:rPr>
          <w:bCs/>
          <w:i/>
        </w:rPr>
      </w:pPr>
      <w:r w:rsidRPr="009C6F04">
        <w:rPr>
          <w:bCs/>
          <w:i/>
        </w:rPr>
        <w:t>Из зала: – Театральный?</w:t>
      </w:r>
    </w:p>
    <w:p w14:paraId="532C70B1" w14:textId="77777777" w:rsidR="002B0410" w:rsidRPr="009C6F04" w:rsidRDefault="002B0410" w:rsidP="002B0410">
      <w:pPr>
        <w:ind w:firstLine="454"/>
        <w:rPr>
          <w:bCs/>
        </w:rPr>
      </w:pPr>
      <w:r w:rsidRPr="009C6F04">
        <w:rPr>
          <w:bCs/>
        </w:rPr>
        <w:t>Ась? Театральный, то есть в Питере параллельно идёт Театрально-Олимпиадный, так это точнее называется. Неважно, что они там делают, главное, что это новый формат Первой Театральной Олимпиады, предложенный Питером. И у нас параллельно идёт Синтез 96-й. Понятно, да?</w:t>
      </w:r>
    </w:p>
    <w:p w14:paraId="6AEC2784" w14:textId="77777777" w:rsidR="002B0410" w:rsidRPr="009C6F04" w:rsidRDefault="002B0410" w:rsidP="002B0410">
      <w:pPr>
        <w:ind w:firstLine="454"/>
        <w:rPr>
          <w:bCs/>
        </w:rPr>
      </w:pPr>
      <w:r w:rsidRPr="009C6F04">
        <w:rPr>
          <w:bCs/>
        </w:rPr>
        <w:t xml:space="preserve">Насыщаем театральную деятельность в Питере. И вот Аватар Космической Культуры, находящийся здесь, должен Синтез эманировать всем съехавшим командам с разных стран на Театральную Олимпиаду. Я видел только по новостям это вот сообщение, а Аватар Космической Культуры должен знать всё, даже расписание, что сейчас 14-00 начнётся выступление на Сенной площади такого-то театра, и эманирует. Понятно да, о чём? У нас будет перерыв в 14-00 ну и как раз эманируем по этому Синтезу. Вот это работа Аватара Космической Культуры, в том числе. Или у какого-то там театра, здание прохудилось, и вместе с Аватаром Экономики неожиданный Огонь идёт на правительство Санкт-Петербурга в поисках денег и выделения фондов для реставрации </w:t>
      </w:r>
      <w:r w:rsidRPr="009C6F04">
        <w:rPr>
          <w:bCs/>
        </w:rPr>
        <w:lastRenderedPageBreak/>
        <w:t>этого здания, потому что на некоторые посмотришь и думаешь: да их же реставрировали! Восемь лет назад помнил, а сейчас как-то страшновато. Я не о чём, я к тому, что нас будут приучать участвовать не только в Огне, а ещё и в жизни города, в жизни территории, в жизни России, в жизни Планеты. Моя компетенция – в жизни Планеты и в жизни России, но в жизни в России – больше Москве, им поручили. Понятно, да? Это по выравненности подразделений. И вот это участие должно быть не на словах, а на деле.</w:t>
      </w:r>
    </w:p>
    <w:p w14:paraId="00B4DE68" w14:textId="77777777" w:rsidR="002B0410" w:rsidRPr="009C6F04" w:rsidRDefault="002B0410" w:rsidP="002B0410">
      <w:pPr>
        <w:ind w:firstLine="454"/>
        <w:rPr>
          <w:bCs/>
        </w:rPr>
      </w:pPr>
      <w:r w:rsidRPr="009C6F04">
        <w:rPr>
          <w:bCs/>
        </w:rPr>
        <w:t>Ну и поехали дальше. Вот, в эту тенденцию будет вести нас, то состояние, которое мы сейчас стяжали. А Ивдивость – это условие. И когда мы хотим наработать седьмую компетенцию Ивдивость, мы говорим, ну, прежде всего это Условия. А что такое для нас Условия? И мы почему-то думаем, что условия это те, что крутятся вокруг нас. Ивдивость, это вообще не интересует, открытым текстом. «Как не интересует?» Вот, так! Называется, а ты и сам взойдёшь. А вот Ивдивость интересует, как ты служишь другим, чтобы потом сам взошёл.</w:t>
      </w:r>
    </w:p>
    <w:p w14:paraId="35C4DB2D" w14:textId="77777777" w:rsidR="002B0410" w:rsidRPr="009C6F04" w:rsidRDefault="002B0410" w:rsidP="002B0410">
      <w:pPr>
        <w:ind w:firstLine="454"/>
        <w:rPr>
          <w:bCs/>
        </w:rPr>
      </w:pPr>
      <w:r w:rsidRPr="009C6F04">
        <w:rPr>
          <w:bCs/>
        </w:rPr>
        <w:t xml:space="preserve">Там есть такая хитрая вещь: чем больше ты участвуешь, неважно, влиянием Огня, там каким-то действием, какими-то запросами, какими-то вопросами в условиях других, тем выше повышаются условия твои. В условиях других – это не лично у соседа, а вот я Аватар Культуры эманирую на Театральный фестиваль, ну или олимпиаду, и понимаю, что там происходит. Не вообще эманирую, вообще никуда не дойдёт, а я реально понимаю, чего происходит на этой Театральной Олимпиаде </w:t>
      </w:r>
      <w:r w:rsidRPr="009C6F04">
        <w:rPr>
          <w:b/>
        </w:rPr>
        <w:t>сегодня.</w:t>
      </w:r>
      <w:r w:rsidRPr="009C6F04">
        <w:rPr>
          <w:bCs/>
        </w:rPr>
        <w:t xml:space="preserve"> И реально узнал, что приехали коллективы из Голландии, Швеции и по списку. Если надо даже названия вспомню. А в Москве недавно Чеховский фестиваль прошёл, и я тоже в теме, если я москвич. А был Экономический форум в Питере для всей России, все Аватары Экономики России в теме его. На Украине прошёл Экономический форум Украины, не знаю какой, все Аватары Украины в теме его. Понятно да, о чём?</w:t>
      </w:r>
    </w:p>
    <w:p w14:paraId="5C192B4F" w14:textId="77777777" w:rsidR="002B0410" w:rsidRPr="009C6F04" w:rsidRDefault="002B0410" w:rsidP="002B0410">
      <w:pPr>
        <w:ind w:firstLine="454"/>
        <w:rPr>
          <w:bCs/>
        </w:rPr>
      </w:pPr>
      <w:r w:rsidRPr="009C6F04">
        <w:rPr>
          <w:bCs/>
        </w:rPr>
        <w:t>А вот у нас сейчас идёт технологический форум всей России. Какой? Ну, подготовка к нему идёт. Армейский, будет вот через неделю. Все Аватары Технологической Креативности, теперь Космической Техники, в курсе него. А вот в конце августа будет ещё один Форум в Москве, в Подмосковье, Всероссийский, технический. Какой? МАКС называется. Это не имя, это авиасалон. И уже сейчас надо туда направлять условия, чтобы масса авиастроителей была здесь, лицо России. Будет такой авиасалон в любой другой стране наших Аватаров в США, Италия, Германия, Украина – Аватары Технологической Креативности должны быть в курсе, и этот салон должен быть максимально активен. Или я чего-то не понимаю? Понятно да, о чём? И так далее.</w:t>
      </w:r>
    </w:p>
    <w:p w14:paraId="4C9F5276" w14:textId="77777777" w:rsidR="002B0410" w:rsidRPr="009C6F04" w:rsidRDefault="002B0410" w:rsidP="002B0410">
      <w:pPr>
        <w:ind w:firstLine="454"/>
        <w:rPr>
          <w:bCs/>
        </w:rPr>
      </w:pPr>
      <w:r w:rsidRPr="009C6F04">
        <w:rPr>
          <w:bCs/>
        </w:rPr>
        <w:t>Аватары Метагалактической Креативности! Из питерского города со знаменитым словом «Аврора», китайцы решили привлечь к своему развитию. Неизвестно, получиться ли? Но надо, что сделать, чтобы у них получилось? Технических и Креативных. Это о чём я? Из знаменитого питерского города «Аврора», приехал Си Цзиньпин, увидел «Аврору», ему понравилось название, зашёл на корабль, я шучу. Нашёл другую систему, которая называется «Аврора». Вызвал главу компании и сказал</w:t>
      </w:r>
      <w:r>
        <w:rPr>
          <w:bCs/>
        </w:rPr>
        <w:t xml:space="preserve"> –</w:t>
      </w:r>
      <w:r w:rsidRPr="009C6F04">
        <w:rPr>
          <w:bCs/>
        </w:rPr>
        <w:t xml:space="preserve"> возьми, вдруг получится. Если это получится, это будет «ноу-хау» такого вида, что мало не покажется многим. И Россия продвинется сразу на несколько порядков вперёд, не на шаг, а несколько шагов вперёд в применении этой «Авроры».</w:t>
      </w:r>
    </w:p>
    <w:p w14:paraId="172B4DC4" w14:textId="77777777" w:rsidR="002B0410" w:rsidRPr="009C6F04" w:rsidRDefault="002B0410" w:rsidP="002B0410">
      <w:pPr>
        <w:ind w:firstLine="454"/>
        <w:rPr>
          <w:bCs/>
        </w:rPr>
      </w:pPr>
      <w:r w:rsidRPr="009C6F04">
        <w:rPr>
          <w:bCs/>
        </w:rPr>
        <w:t xml:space="preserve">Это я о чём? Это я о новой операционной системе для смартфонов и компьютеров одновременно совмещённой и с теми, и с другими. Знаменитая компания на сложное русское слово, </w:t>
      </w:r>
      <w:r w:rsidRPr="009C6F04">
        <w:rPr>
          <w:bCs/>
          <w:i/>
          <w:lang w:val="en-US"/>
        </w:rPr>
        <w:t>Huawei</w:t>
      </w:r>
      <w:r w:rsidRPr="009C6F04">
        <w:rPr>
          <w:bCs/>
        </w:rPr>
        <w:t xml:space="preserve">, именно поэтому нашла «Аврору», потому что русским всё </w:t>
      </w:r>
      <w:r w:rsidRPr="009C6F04">
        <w:rPr>
          <w:bCs/>
          <w:i/>
          <w:lang w:val="en-US"/>
        </w:rPr>
        <w:t>Huawei</w:t>
      </w:r>
      <w:r w:rsidRPr="009C6F04">
        <w:rPr>
          <w:bCs/>
        </w:rPr>
        <w:t>.</w:t>
      </w:r>
      <w:r w:rsidRPr="009C6F04">
        <w:rPr>
          <w:bCs/>
          <w:iCs/>
        </w:rPr>
        <w:t xml:space="preserve"> </w:t>
      </w:r>
      <w:r w:rsidRPr="009C6F04">
        <w:rPr>
          <w:bCs/>
        </w:rPr>
        <w:t>И только русская программа может спокойно, готовая, причём к использованию, и используемая, легко встать на их «хуайв</w:t>
      </w:r>
      <w:r>
        <w:rPr>
          <w:bCs/>
        </w:rPr>
        <w:t>е</w:t>
      </w:r>
      <w:r w:rsidRPr="009C6F04">
        <w:rPr>
          <w:bCs/>
        </w:rPr>
        <w:t>йные» смартфоны. А так как выстрел «Авроры» китайцы очень ценят, для них это очень символичное решение, если они его примут. Переговоры пройдены. Что нужно сделать? Огнём поддерживать единство этих компаний, и даже, если эта компания будет не только на этой платформе работать, а ещё и на своей, пускай</w:t>
      </w:r>
      <w:r>
        <w:rPr>
          <w:bCs/>
        </w:rPr>
        <w:t>,</w:t>
      </w:r>
      <w:r w:rsidRPr="009C6F04">
        <w:rPr>
          <w:bCs/>
        </w:rPr>
        <w:t xml:space="preserve"> для России делает свои </w:t>
      </w:r>
      <w:r w:rsidRPr="009C6F04">
        <w:rPr>
          <w:bCs/>
          <w:i/>
        </w:rPr>
        <w:t>хуав</w:t>
      </w:r>
      <w:r>
        <w:rPr>
          <w:bCs/>
          <w:i/>
        </w:rPr>
        <w:t>е</w:t>
      </w:r>
      <w:r w:rsidRPr="009C6F04">
        <w:rPr>
          <w:bCs/>
          <w:i/>
        </w:rPr>
        <w:t>йные</w:t>
      </w:r>
      <w:r w:rsidRPr="009C6F04">
        <w:rPr>
          <w:shd w:val="clear" w:color="auto" w:fill="FFFFFF"/>
        </w:rPr>
        <w:t> </w:t>
      </w:r>
      <w:r w:rsidRPr="009C6F04">
        <w:rPr>
          <w:bCs/>
        </w:rPr>
        <w:t xml:space="preserve">аппараты на платформе Авроры. Нам же тоже нужно иметь свои аппараты. Чем плохо? Вариации, вариации, вариации! Поддерживаешь Огнём, они развиваются, не поддерживаешь Огнём, у них нет энергии, преодолеть тех, кто давит энергией, чтобы не было Огня. Давит энергией? А мы стоим Огнём. Энергия давит на Огонь. «Ты моя маленькая!» Ох! </w:t>
      </w:r>
      <w:r w:rsidRPr="009C6F04">
        <w:rPr>
          <w:bCs/>
          <w:i/>
          <w:iCs/>
        </w:rPr>
        <w:t>(Показывает)</w:t>
      </w:r>
      <w:r w:rsidRPr="009C6F04">
        <w:rPr>
          <w:bCs/>
          <w:iCs/>
        </w:rPr>
        <w:t xml:space="preserve"> </w:t>
      </w:r>
      <w:r w:rsidRPr="009C6F04">
        <w:rPr>
          <w:bCs/>
        </w:rPr>
        <w:t>Ковбои</w:t>
      </w:r>
      <w:r w:rsidRPr="009C6F04">
        <w:rPr>
          <w:bCs/>
          <w:iCs/>
        </w:rPr>
        <w:t xml:space="preserve"> </w:t>
      </w:r>
      <w:r w:rsidRPr="009C6F04">
        <w:rPr>
          <w:bCs/>
        </w:rPr>
        <w:t>маленькие такие со шляпками бегают вокруг Огня со своей сильной энергией. Почему нет?</w:t>
      </w:r>
    </w:p>
    <w:p w14:paraId="735303F5" w14:textId="77777777" w:rsidR="002B0410" w:rsidRPr="009C6F04" w:rsidRDefault="002B0410" w:rsidP="002B0410">
      <w:pPr>
        <w:ind w:firstLine="454"/>
        <w:rPr>
          <w:bCs/>
        </w:rPr>
      </w:pPr>
      <w:r w:rsidRPr="009C6F04">
        <w:rPr>
          <w:bCs/>
        </w:rPr>
        <w:t xml:space="preserve">Задумалась </w:t>
      </w:r>
      <w:r w:rsidRPr="009C6F04">
        <w:rPr>
          <w:bCs/>
          <w:i/>
          <w:lang w:val="en-US"/>
        </w:rPr>
        <w:t>Huawei</w:t>
      </w:r>
      <w:r w:rsidRPr="009C6F04">
        <w:rPr>
          <w:bCs/>
        </w:rPr>
        <w:t xml:space="preserve"> сделать сети 5</w:t>
      </w:r>
      <w:r w:rsidRPr="009C6F04">
        <w:rPr>
          <w:bCs/>
          <w:lang w:val="en-US"/>
        </w:rPr>
        <w:t>G</w:t>
      </w:r>
      <w:r w:rsidRPr="009C6F04">
        <w:rPr>
          <w:bCs/>
        </w:rPr>
        <w:t xml:space="preserve"> в России, россияне думают. А я думаю, чего они думают? Как впаял Огонь, быстрее думать начали. На второй день один из руководителей сказал: «Мы сильно продвинулись в решении создать сети 5</w:t>
      </w:r>
      <w:r w:rsidRPr="009C6F04">
        <w:rPr>
          <w:bCs/>
          <w:lang w:val="en-US"/>
        </w:rPr>
        <w:t>G</w:t>
      </w:r>
      <w:r w:rsidRPr="009C6F04">
        <w:rPr>
          <w:bCs/>
        </w:rPr>
        <w:t xml:space="preserve"> в России. Во! Заряд работает! За одну ночь сильно продвинулся, то есть, у него сразу мысль созрела, что можно. Ну, почему нет? То есть, это не </w:t>
      </w:r>
      <w:r w:rsidRPr="009C6F04">
        <w:rPr>
          <w:bCs/>
        </w:rPr>
        <w:lastRenderedPageBreak/>
        <w:t>потому, что руководитель плохой. У некоторых не хватает энергии, от суеты чиновничьей жизни, просто сложить мысль, как это важно. Особенно, если добавить, военные быстрее будут получать сообщения. Поддержка этой группы лиц, это сразу постройка всех станций по всей России, ну и так далее.</w:t>
      </w:r>
    </w:p>
    <w:p w14:paraId="52CBD134" w14:textId="77777777" w:rsidR="002B0410" w:rsidRPr="009C6F04" w:rsidRDefault="002B0410" w:rsidP="002B0410">
      <w:pPr>
        <w:ind w:firstLine="454"/>
      </w:pPr>
      <w:r w:rsidRPr="009C6F04">
        <w:t xml:space="preserve">Почему, нет? Ну, это ж китайцы будут строить!? Китайцы будут строить, мы научимся и сделаем свои 6 </w:t>
      </w:r>
      <w:r w:rsidRPr="009C6F04">
        <w:rPr>
          <w:lang w:val="en-US"/>
        </w:rPr>
        <w:t>G</w:t>
      </w:r>
      <w:r w:rsidRPr="009C6F04">
        <w:t>, ну надо же на чём-то учиться. Ну, а потом, у нас всё-таки мир, внимание, землян! И всё эти вот… и действует, и не всегда, ну, пользоваться-то надо.</w:t>
      </w:r>
    </w:p>
    <w:p w14:paraId="702593D3" w14:textId="77777777" w:rsidR="002B0410" w:rsidRPr="009C6F04" w:rsidRDefault="002B0410" w:rsidP="002B0410">
      <w:pPr>
        <w:ind w:firstLine="454"/>
      </w:pPr>
      <w:r w:rsidRPr="009C6F04">
        <w:t>Господа Аватары Нации, какое сейчас проходит, заканчиваясь, великое совещание, влияющее на все нации Евразии? На три буквы, пожалуйста. Подсказка – ШОС. Где проходит? В Бишкеке. Почему я там не вижу фиксации большинства Аватаров Нации России, Казахстана, Белоруссии? Где фиксация ваша там и участие в саммите ШОС на активацию развития Евразии?</w:t>
      </w:r>
    </w:p>
    <w:p w14:paraId="6CA500FB" w14:textId="77777777" w:rsidR="002B0410" w:rsidRPr="009C6F04" w:rsidRDefault="002B0410" w:rsidP="002B0410">
      <w:pPr>
        <w:ind w:firstLine="454"/>
        <w:rPr>
          <w:i/>
          <w:iCs/>
        </w:rPr>
      </w:pPr>
      <w:r w:rsidRPr="009C6F04">
        <w:rPr>
          <w:i/>
          <w:iCs/>
        </w:rPr>
        <w:t>Из зала: – Участие только Аватаров или команды?</w:t>
      </w:r>
    </w:p>
    <w:p w14:paraId="11239CCA" w14:textId="77777777" w:rsidR="002B0410" w:rsidRPr="009C6F04" w:rsidRDefault="002B0410" w:rsidP="002B0410">
      <w:pPr>
        <w:ind w:firstLine="454"/>
      </w:pPr>
      <w:r w:rsidRPr="009C6F04">
        <w:t>Команда удавится от своей некомпетентности. А Аватары Нации своим Огнём обязаны там присутствовать, можно добавить Аватаров Цивилизации, но не более того. Нам же нужно, чтобы Саммит прошёл, а не удавился от Огня всех команд. Сила-то ИВДИВО повыше будет. Я не к тому, что… Вот и всё!</w:t>
      </w:r>
    </w:p>
    <w:p w14:paraId="7FA9C759" w14:textId="77777777" w:rsidR="002B0410" w:rsidRPr="009C6F04" w:rsidRDefault="002B0410" w:rsidP="004A49E3">
      <w:pPr>
        <w:pStyle w:val="12"/>
      </w:pPr>
      <w:bookmarkStart w:id="45" w:name="_Toc134454286"/>
      <w:r w:rsidRPr="009C6F04">
        <w:t>Ивдивости это П</w:t>
      </w:r>
      <w:r>
        <w:t>уть развития Отца собою</w:t>
      </w:r>
      <w:bookmarkEnd w:id="45"/>
    </w:p>
    <w:p w14:paraId="66E036D9" w14:textId="77777777" w:rsidR="002B0410" w:rsidRPr="009C6F04" w:rsidRDefault="002B0410" w:rsidP="002B0410">
      <w:pPr>
        <w:ind w:firstLine="454"/>
      </w:pPr>
      <w:r w:rsidRPr="009C6F04">
        <w:t xml:space="preserve">И вот из этих вариантов растёт ваша Ивдивость. Нет вариантов – нет Ивдивости, всё просто. Если это хорошо привносит… там пошло развитие. Ваша Ивдивость и ваши условия начали то же, что? Развиваться. Если вы не смогли это применить, ваши условия тоже не развиваются. Это Ивдивость. Вы скажете: «Так мне же хочется своих личных условиях». Личные условия – это не Ивдивость. </w:t>
      </w:r>
      <w:r w:rsidRPr="009C6F04">
        <w:rPr>
          <w:b/>
        </w:rPr>
        <w:t>Ивдивость это Отец, а личные условия – это человек</w:t>
      </w:r>
      <w:r w:rsidRPr="009C6F04">
        <w:t xml:space="preserve">. Но вышестоящее, ну понятно, что усиляет нижестоящее, поэтому, если мы говорим об </w:t>
      </w:r>
      <w:r w:rsidRPr="009C6F04">
        <w:rPr>
          <w:b/>
        </w:rPr>
        <w:t>Ивдивости это путь развития Отца собою</w:t>
      </w:r>
      <w:r w:rsidRPr="009C6F04">
        <w:t xml:space="preserve">. А </w:t>
      </w:r>
      <w:r w:rsidRPr="009C6F04">
        <w:rPr>
          <w:b/>
        </w:rPr>
        <w:t>это всегда только для других</w:t>
      </w:r>
      <w:r w:rsidRPr="009C6F04">
        <w:t>. Вы в зале у Отца, в основном выходите, Отец всё для нас делает. Что он делает для себя? Отвечу, иногда обедает. Как он завтракает и ужинает, я не видел. А когда обедает, видел ну, пару раз пришлось быть рядом. Повезло. Отец сказал: «Некогда, я обедаю, садись рядом».</w:t>
      </w:r>
    </w:p>
    <w:p w14:paraId="42A4FDA5" w14:textId="77777777" w:rsidR="002B0410" w:rsidRPr="009C6F04" w:rsidRDefault="002B0410" w:rsidP="002B0410">
      <w:pPr>
        <w:ind w:firstLine="454"/>
      </w:pPr>
      <w:r w:rsidRPr="009C6F04">
        <w:t>Ну, мне кушать нельзя и у меня там другое тело. «Ну, хоть выпьем» – он сказал, – по-русски.</w:t>
      </w:r>
    </w:p>
    <w:p w14:paraId="4EA38279" w14:textId="77777777" w:rsidR="002B0410" w:rsidRPr="009C6F04" w:rsidRDefault="002B0410" w:rsidP="002B0410">
      <w:pPr>
        <w:ind w:firstLine="454"/>
      </w:pPr>
      <w:r w:rsidRPr="009C6F04">
        <w:t>Ну, понятно, что совсем другое… чем, русские пьют и засмеялся. Ну, типа, ты из России, хоть выпей со мной, пошутил. Понятно, да? Всё. Всё остальное для других. Вот это Ивдивость.</w:t>
      </w:r>
    </w:p>
    <w:p w14:paraId="71D14C7F" w14:textId="77777777" w:rsidR="002B0410" w:rsidRPr="009C6F04" w:rsidRDefault="002B0410" w:rsidP="002B0410">
      <w:pPr>
        <w:ind w:firstLine="454"/>
      </w:pPr>
      <w:r w:rsidRPr="009C6F04">
        <w:t>И тогда потом личные ваши условия будут меняться. Пример, усиления ШОС, мы в Науке там ориентируемся на определённую Программу. Одному профессору взяли написали, а сделайте-ка нам доклад на Евразийство. Он готов к нему по его материалам ну, он как-то засмущался. Ну, мы же настоятельно попросили?! А кто-то настоятельно сверху попросил Аватаров поддержать.</w:t>
      </w:r>
    </w:p>
    <w:p w14:paraId="05709D99" w14:textId="77777777" w:rsidR="002B0410" w:rsidRPr="009C6F04" w:rsidRDefault="002B0410" w:rsidP="002B0410">
      <w:pPr>
        <w:ind w:firstLine="454"/>
      </w:pPr>
      <w:r w:rsidRPr="009C6F04">
        <w:t>У человека появилась очень хорошая статья. И на уровне его профессиональной компетенции, когда он это раскрутит, нам придёт очень хорошая научная тема в определённых кругах, научных. Это очень серьёзный человек с серьёзной научной подготовкой. Он готов был к этому, но его нужно было поддержать, Аватарам. А те должны были его увидеть, он же не служащий. Это так, контакты по научной конференции.</w:t>
      </w:r>
    </w:p>
    <w:p w14:paraId="4C5ABAFE" w14:textId="77777777" w:rsidR="002B0410" w:rsidRPr="009C6F04" w:rsidRDefault="002B0410" w:rsidP="002B0410">
      <w:pPr>
        <w:ind w:firstLine="454"/>
      </w:pPr>
      <w:r w:rsidRPr="009C6F04">
        <w:t>И зачем нам евразисты? И чего мы от него потребовали более сложную статью? Та приехал, прочёл всё, что надо главное… А ему самому понравилось</w:t>
      </w:r>
      <w:r w:rsidRPr="009C6F04">
        <w:rPr>
          <w:i/>
          <w:iCs/>
        </w:rPr>
        <w:t>. (В зале чи</w:t>
      </w:r>
      <w:r>
        <w:rPr>
          <w:i/>
          <w:iCs/>
        </w:rPr>
        <w:t>х</w:t>
      </w:r>
      <w:r w:rsidRPr="009C6F04">
        <w:rPr>
          <w:i/>
          <w:iCs/>
        </w:rPr>
        <w:t>ают)</w:t>
      </w:r>
      <w:r w:rsidRPr="009C6F04">
        <w:t xml:space="preserve"> Спасибо, точно. Когда он написал, нам прислал, я сказал: «О-о-о! Интересно получилось, ребята». Приедет он, будем обсуждать дальше. </w:t>
      </w:r>
    </w:p>
    <w:p w14:paraId="4FC475E5" w14:textId="77777777" w:rsidR="002B0410" w:rsidRPr="009C6F04" w:rsidRDefault="002B0410" w:rsidP="002B0410">
      <w:pPr>
        <w:ind w:firstLine="454"/>
      </w:pPr>
      <w:r w:rsidRPr="009C6F04">
        <w:t xml:space="preserve">То есть продвижения должны идти в любых направлениях, даже в мелочах, вот не должен останавливаться. Любая мелочь к тебе поступила, и ты как-то с этим связан. Ты должен продвинуть, хоть на полшага, но дальше, тогда это Ивдивость. Хоть на чуть-чуть, но больше, хоть чуть-чуть, но качественнее. Знаете такое, поспешай, не торопясь, но поспешай, это Ивдивость. А поспешай не торопясь, это Синтезность, ну там – сложится. А </w:t>
      </w:r>
      <w:r w:rsidRPr="009C6F04">
        <w:rPr>
          <w:b/>
          <w:bCs/>
        </w:rPr>
        <w:t>вот Ивдивость, это – но поспешай</w:t>
      </w:r>
      <w:r w:rsidRPr="009C6F04">
        <w:t xml:space="preserve">. Как-нибудь – сложится, </w:t>
      </w:r>
      <w:r w:rsidRPr="009C6F04">
        <w:rPr>
          <w:b/>
          <w:bCs/>
        </w:rPr>
        <w:t>но должно сложиться – это Ивдивость</w:t>
      </w:r>
      <w:r w:rsidRPr="009C6F04">
        <w:t>. Как-нибудь сложиться, это Посвящение.</w:t>
      </w:r>
    </w:p>
    <w:p w14:paraId="3EEBA0F1" w14:textId="77777777" w:rsidR="002B0410" w:rsidRPr="009C6F04" w:rsidRDefault="002B0410" w:rsidP="002B0410">
      <w:pPr>
        <w:ind w:firstLine="454"/>
      </w:pPr>
      <w:r w:rsidRPr="009C6F04">
        <w:t>В Доме Отца случайностей нет, но мы работаем над тем, чтобы их вообще не было, это Ивдивость.</w:t>
      </w:r>
    </w:p>
    <w:p w14:paraId="708A13B7" w14:textId="77777777" w:rsidR="002B0410" w:rsidRPr="009C6F04" w:rsidRDefault="002B0410" w:rsidP="002B0410">
      <w:pPr>
        <w:ind w:firstLine="454"/>
      </w:pPr>
      <w:r w:rsidRPr="009C6F04">
        <w:t>А в Доме Отца случайностей нет – ну, это Иерархия, Иерархизация в лучшем случае.</w:t>
      </w:r>
    </w:p>
    <w:p w14:paraId="7C234F55" w14:textId="34E7A337" w:rsidR="002B0410" w:rsidRPr="009C6F04" w:rsidRDefault="002B0410" w:rsidP="002B0410">
      <w:pPr>
        <w:ind w:firstLine="454"/>
        <w:rPr>
          <w:b/>
          <w:bCs/>
        </w:rPr>
      </w:pPr>
      <w:r w:rsidRPr="009C6F04">
        <w:rPr>
          <w:b/>
          <w:bCs/>
        </w:rPr>
        <w:lastRenderedPageBreak/>
        <w:t>То есть, вот полшага усиления – это доработка, даже фраз, на усиливающий контент</w:t>
      </w:r>
      <w:r w:rsidRPr="009C6F04">
        <w:t xml:space="preserve">. Слово усилие можно поменять на любое другое, в зависимости от задач. И тогда вы будете развивать Ивдивость в себе, и собою. Я сейчас об Ивдивости. Я просто вот по темам, вокруг нас происходящих. То есть, стяжав первую Ивдивость, мы должны </w:t>
      </w:r>
      <w:r w:rsidRPr="009C6F04">
        <w:rPr>
          <w:b/>
          <w:bCs/>
        </w:rPr>
        <w:t>постепенно копить потенциал для второй Ивдивости Изначально Вышестоящего Отца из 64-х Метагалактики</w:t>
      </w:r>
      <w:r w:rsidR="00817317">
        <w:rPr>
          <w:b/>
          <w:bCs/>
        </w:rPr>
        <w:t xml:space="preserve"> Фа.</w:t>
      </w:r>
    </w:p>
    <w:p w14:paraId="71A779D2" w14:textId="77777777" w:rsidR="002B0410" w:rsidRPr="009C6F04" w:rsidRDefault="002B0410" w:rsidP="002B0410">
      <w:pPr>
        <w:ind w:firstLine="454"/>
      </w:pPr>
      <w:r w:rsidRPr="009C6F04">
        <w:rPr>
          <w:b/>
        </w:rPr>
        <w:t>А как копить потенциал? Постоянно, по полшага, усилия любые возможности, которые к нам тянутся, любые к нам тянутся, а мы их усиляем</w:t>
      </w:r>
      <w:r w:rsidRPr="009C6F04">
        <w:t>. Не можем участвовать, так просим Аватаров поддержать, и работает. И так во всём. Всё не расскажешь, некоторые вещи публиковать не стоит. Ну, как бы развитие, развитие, развитие Страны, Континента, Планеты, Метагалактики.</w:t>
      </w:r>
    </w:p>
    <w:p w14:paraId="40F95690" w14:textId="77777777" w:rsidR="002B0410" w:rsidRPr="009C6F04" w:rsidRDefault="002B0410" w:rsidP="002B0410">
      <w:pPr>
        <w:ind w:firstLine="454"/>
      </w:pPr>
      <w:r w:rsidRPr="009C6F04">
        <w:t>И вот когда ты на таком внутреннем тренде действуешь, у тебя и получается, когда Отец говорит: «Ну, сходите больше, чем можно, 524-ре». Если ты этот тренд не накопил многими годами, что у тебя, вот надо больше, тебя туда не отправят. У тебя нет вот такого заряда: можно больше, чем есть. И ты не ищешь постоянно как бы больше, чем есть…, вот найти. Ну, понятно, что это в пределах разумного и допустимого, д</w:t>
      </w:r>
      <w:r w:rsidRPr="009C6F04">
        <w:rPr>
          <w:b/>
        </w:rPr>
        <w:t xml:space="preserve">олжно быть, состояние поиска чуть больше, чем есть. </w:t>
      </w:r>
      <w:r w:rsidRPr="009C6F04">
        <w:t>И тогда этот Человек – Творец новой эпохи, поиск любого, в любом месте чуть больше, чем есть. Я специально это говорю. То есть, не сидеть на достигнутом, а идти дальше. Но есть вещи, которые жёстко определяющие и их преодолевать нельзя, мы это не преодолеваем. И тогда Ивдивость растёт. Не создадим себе внутренний такой тренд, Ивдивость расти не будет.</w:t>
      </w:r>
    </w:p>
    <w:p w14:paraId="387AB418" w14:textId="77777777" w:rsidR="002B0410" w:rsidRPr="009C6F04" w:rsidRDefault="002B0410" w:rsidP="002B0410">
      <w:pPr>
        <w:ind w:firstLine="454"/>
      </w:pPr>
      <w:r w:rsidRPr="009C6F04">
        <w:t>А, потеряем темп после этого Синтеза, проснёмся через надцать, сто-надцать воплощений и начнём вспоминать, а что же такое Ивдивость, а, говорят, у меня первая есть. Мы просто потеряем темп того заряда, который вам сейчас Отец дал. Вот это по полшага, но вперёд. Везде! В зависимости от ваших любых интересов и поручений на этот год. Вот и подумайте, вы сейчас стяжали первую Ивдивость, вы – Аватар, Владыка, Учитель такой-то. Куда вы сейчас её примените? Просто раскиньте мозгами, куда вы примените. Я тоже её сейчас стяжал, я – Глава ИВДИВО, я вон уже на перерыве мозгами прикидывал, куда применить. Усилить ШОС? Объединить Запад и Россию…в одно Евразийство. Не-не, там уже всё хорошо, там уже зонтик, называется. Не, они когда-нибудь добегут, в заде будет Россия, вернее, в центре.</w:t>
      </w:r>
    </w:p>
    <w:p w14:paraId="565BD821" w14:textId="77777777" w:rsidR="002B0410" w:rsidRPr="009C6F04" w:rsidRDefault="002B0410" w:rsidP="002B0410">
      <w:pPr>
        <w:ind w:firstLine="454"/>
        <w:contextualSpacing/>
        <w:rPr>
          <w:i/>
          <w:iCs/>
        </w:rPr>
      </w:pPr>
      <w:r w:rsidRPr="009C6F04">
        <w:rPr>
          <w:i/>
          <w:iCs/>
        </w:rPr>
        <w:t>Из зала: – Стараться разрабатывать методики.</w:t>
      </w:r>
    </w:p>
    <w:p w14:paraId="1C7F5AE8" w14:textId="77777777" w:rsidR="002B0410" w:rsidRPr="009C6F04" w:rsidRDefault="002B0410" w:rsidP="002B0410">
      <w:pPr>
        <w:ind w:firstLine="454"/>
        <w:contextualSpacing/>
      </w:pPr>
      <w:r w:rsidRPr="009C6F04">
        <w:t>Стараться разрабатывать методики, ещё одно предложение. Ещё что надо делать?</w:t>
      </w:r>
    </w:p>
    <w:p w14:paraId="5CCF45DB" w14:textId="77777777" w:rsidR="002B0410" w:rsidRPr="009C6F04" w:rsidRDefault="002B0410" w:rsidP="002B0410">
      <w:pPr>
        <w:ind w:firstLine="454"/>
        <w:contextualSpacing/>
      </w:pPr>
      <w:r w:rsidRPr="009C6F04">
        <w:t>Объединить землян в Метагалактический Парламент. Мысль уже крутится. Уже некоторые политики начали высказывать идею каких-то новых форм политического урегулирования всех кризисов. Эти формы известны, парламентские. Только ни у кого в голове нет единственного одного Парламента для Земли. Будет. Мысль активна утюжит головы всех политиков на эту тему, Огонь это поддерживает, какая-нибудь голова поймает, будем двигаться с нашей-то Ивдивостью, 124 Прасинтезности: девай – не хочу. Хватит одной Прасинтезности на эту мысль, и она будет бегать веками, пока вся не исполнится, заряд бешенный. Она же не остановится после этого.</w:t>
      </w:r>
    </w:p>
    <w:p w14:paraId="16B7B8A7" w14:textId="77777777" w:rsidR="002B0410" w:rsidRPr="009C6F04" w:rsidRDefault="002B0410" w:rsidP="002B0410">
      <w:pPr>
        <w:ind w:firstLine="454"/>
        <w:contextualSpacing/>
      </w:pPr>
      <w:r w:rsidRPr="009C6F04">
        <w:t xml:space="preserve">Куда вы денете свои 524 тысячи 288 Прасинтезных Компетенций? На всякий случай, одна мысль о Метагалактическом Парламенте: с </w:t>
      </w:r>
      <w:r w:rsidRPr="009C6F04">
        <w:rPr>
          <w:b/>
          <w:bCs/>
        </w:rPr>
        <w:t>зарядом одной Прасинтезной Компетенции будут бегать веками до тех пор, пока не соберётся первый такой Парламент</w:t>
      </w:r>
      <w:r w:rsidRPr="009C6F04">
        <w:t>. Это чтобы вы понимали, что такое Прасинтезная Компетенция, которую мы стяжали. Остановиться не сможет!</w:t>
      </w:r>
    </w:p>
    <w:p w14:paraId="2133AD32" w14:textId="77777777" w:rsidR="002B0410" w:rsidRPr="009C6F04" w:rsidRDefault="002B0410" w:rsidP="002B0410">
      <w:pPr>
        <w:ind w:firstLine="454"/>
        <w:contextualSpacing/>
        <w:rPr>
          <w:i/>
          <w:iCs/>
        </w:rPr>
      </w:pPr>
      <w:r w:rsidRPr="009C6F04">
        <w:rPr>
          <w:i/>
          <w:iCs/>
        </w:rPr>
        <w:t>Из зала: – Психодинамика.</w:t>
      </w:r>
    </w:p>
    <w:p w14:paraId="5688186D" w14:textId="7B436EC1" w:rsidR="002B0410" w:rsidRPr="009C6F04" w:rsidRDefault="002B0410" w:rsidP="002B0410">
      <w:pPr>
        <w:ind w:firstLine="454"/>
        <w:contextualSpacing/>
      </w:pPr>
      <w:r w:rsidRPr="009C6F04">
        <w:t xml:space="preserve">Психодинамика вообще отдыхает, это </w:t>
      </w:r>
      <w:r w:rsidRPr="009C6F04">
        <w:rPr>
          <w:b/>
          <w:bCs/>
        </w:rPr>
        <w:t>бешенное ИВДИВО. То есть, психодинамика – это лёгкая медленная попытка двигаться на фоне бешенной Прасинтезной Компетенции ИВДИВО. Причём психодинамика очень скоростна спортивно.</w:t>
      </w:r>
      <w:r w:rsidRPr="009C6F04">
        <w:t xml:space="preserve"> Представляешь, летит лыжник вот так вниз на</w:t>
      </w:r>
      <w:r w:rsidR="004A49E3">
        <w:t xml:space="preserve"> </w:t>
      </w:r>
      <w:r w:rsidRPr="009C6F04">
        <w:t xml:space="preserve">взлёт – психодинамика, готовится прыгать: у него скорость на лыжах десятки километров в час на трамплине. А мимо – </w:t>
      </w:r>
      <w:r w:rsidRPr="007D5AB3">
        <w:rPr>
          <w:i/>
          <w:iCs/>
        </w:rPr>
        <w:t>вжих</w:t>
      </w:r>
      <w:r w:rsidRPr="009C6F04">
        <w:t>: Прасинтезная Компетенция пролетела на лыжах. И он взлетает, говорит: «Как же ме-е-е-дленно я лечу» десятки километров в час на лыжах. С точки зрения человека, это сумасшедшая скорость физически. А мимо, говорит, – пронеслась Прасинтезная Компетенция ИВДИВО, если он понимает, что он ме-е-е-дленно, на бешеной скорости в десятки километров в час, садится на лыжи, чтобы не упасть. Это Психодинамика и Ивдивость. Психодинамика – это классно, а Ивдивость быстрее, так и положено – Иерархия ни плохо, ни хорошо. Это вот разница скоростей.</w:t>
      </w:r>
    </w:p>
    <w:p w14:paraId="3E1DEF74" w14:textId="77777777" w:rsidR="002B0410" w:rsidRPr="009C6F04" w:rsidRDefault="002B0410" w:rsidP="002B0410">
      <w:pPr>
        <w:ind w:firstLine="454"/>
        <w:contextualSpacing/>
      </w:pPr>
      <w:r w:rsidRPr="009C6F04">
        <w:t>Всё понятно?</w:t>
      </w:r>
    </w:p>
    <w:p w14:paraId="1D781786" w14:textId="77777777" w:rsidR="002B0410" w:rsidRPr="009C6F04" w:rsidRDefault="002B0410" w:rsidP="002B0410">
      <w:pPr>
        <w:ind w:firstLine="454"/>
        <w:contextualSpacing/>
      </w:pPr>
      <w:r w:rsidRPr="009C6F04">
        <w:t xml:space="preserve">Примените, пожалуйста, вашу Прасинтезную Компетенцию куда угодно. Вы тут из нескольких стран есть Служащие, тихо сидящие, тайно смотрящие. Ну, поприменяйте там Прасинтезную </w:t>
      </w:r>
      <w:r w:rsidRPr="009C6F04">
        <w:lastRenderedPageBreak/>
        <w:t>Компетенцию куда угодно, лишь бы страна развивалась, люди развивались, город развивался, континент развивался, планета развивалась.</w:t>
      </w:r>
    </w:p>
    <w:p w14:paraId="232B361D" w14:textId="77777777" w:rsidR="002B0410" w:rsidRPr="009C6F04" w:rsidRDefault="002B0410" w:rsidP="002B0410">
      <w:pPr>
        <w:ind w:firstLine="454"/>
        <w:contextualSpacing/>
      </w:pPr>
      <w:r w:rsidRPr="009C6F04">
        <w:t xml:space="preserve">В общем, нужно, нас сколько там, ну, пускай 100, округлим, меньше. 124 тысячи умножаем на 100, добавляем два нуля. 52 миллиона? У нас здесь 52 миллиона Прасинтезных Компетенций? Ребята, это сумасшедшее количество, которое </w:t>
      </w:r>
      <w:r w:rsidRPr="009C6F04">
        <w:rPr>
          <w:b/>
          <w:bCs/>
        </w:rPr>
        <w:t xml:space="preserve">можно внедрить во все направления человеческой деятельности и ещё половина останется на будущее. </w:t>
      </w:r>
      <w:r w:rsidRPr="009C6F04">
        <w:t>У нас столько видов деятельности в человечестве нет, я не шучу. Никогда не считали, сколько видов деятельности у человечества? Посчитаешь, потом думаешь: так меньше наших посвящённых подготовок, по количеству! Нет, там мелочного разнообразия полно, но если не брать мелочь, то основных – до 65 тысяч не дотягивает, вообще не дотягивает. Там на втором десятке умирает всё, то есть, даже разнообразия деятельности человечества уже не хватает на наши 65 тысяч 536 выражений. А Ивдивость, это когда столько выражений должно быть – минимум 65 тысяч 536. В итоге всё человечество сейчас тянется на разнообразие деятельности.</w:t>
      </w:r>
    </w:p>
    <w:p w14:paraId="4BC7C67C" w14:textId="77777777" w:rsidR="002B0410" w:rsidRPr="009C6F04" w:rsidRDefault="002B0410" w:rsidP="002B0410">
      <w:pPr>
        <w:ind w:firstLine="454"/>
        <w:contextualSpacing/>
      </w:pPr>
      <w:r w:rsidRPr="009C6F04">
        <w:t>Это пример, мы с наукой разбирались, наук же много. Начали разбираться, сколько более – менее действующих. С учётом наших, психодинамики, мы нашли 16-ть, а если убрать наши – чуть больше восьми, реальных. Остальные в большинстве своём выдуманные, надуманные, на которые Ивдивость пока не накладывается. Ну в общем, все виды химии пришлось объединять в одну химию, все виды физики пришлось объединять в одну физику. Нам хотели подготовить доклад о физике на два часа, а через десять минут в Огне сказали: «А физика закончилась», и так мы растерялись, всё сказали.</w:t>
      </w:r>
    </w:p>
    <w:p w14:paraId="4A16559E" w14:textId="77777777" w:rsidR="002B0410" w:rsidRPr="009C6F04" w:rsidRDefault="002B0410" w:rsidP="002B0410">
      <w:pPr>
        <w:ind w:firstLine="454"/>
        <w:contextualSpacing/>
      </w:pPr>
      <w:r w:rsidRPr="009C6F04">
        <w:t>Ну и потом мы два часа ещё обсуждали, как физику надо развивать дальше, все виды физик закончились. Это не значит, что там нет тонкостей, но общий проект физики в МАН за десять минут закончился, а существует вот в таких толстых томах…, в наших библиотеках. А выжимка из этого десять минут.</w:t>
      </w:r>
    </w:p>
    <w:p w14:paraId="55DF6EAE" w14:textId="77777777" w:rsidR="002B0410" w:rsidRPr="009C6F04" w:rsidRDefault="002B0410" w:rsidP="002B0410">
      <w:pPr>
        <w:ind w:firstLine="454"/>
        <w:contextualSpacing/>
        <w:rPr>
          <w:i/>
          <w:iCs/>
        </w:rPr>
      </w:pPr>
      <w:r w:rsidRPr="009C6F04">
        <w:rPr>
          <w:i/>
          <w:iCs/>
        </w:rPr>
        <w:t>Из зала: – Ничего себе, а как эту физику рассматривать?</w:t>
      </w:r>
    </w:p>
    <w:p w14:paraId="77A5F2B5" w14:textId="77777777" w:rsidR="002B0410" w:rsidRPr="009C6F04" w:rsidRDefault="002B0410" w:rsidP="002B0410">
      <w:pPr>
        <w:ind w:firstLine="454"/>
        <w:contextualSpacing/>
      </w:pPr>
      <w:r w:rsidRPr="009C6F04">
        <w:t>Все! Понимаешь, есть такое понятие как инвариант. Инвариант физики, после которого понимаются все остальные виды физики. А проблема – отсутствие базовых инвариантов в разнообразии физики, поэтому каждый выдумывает собственные инварианты, противоречащие физикам в инвариантах других физиков. В итоге физик много, а когда начинаешь складывать, инвариант аннигилирует друг в друге и на проверку оказывается четыре, пять базовых явлений, которые все используют, но каждый использует, как хочет. А надо же как есть, а не как хочет.</w:t>
      </w:r>
    </w:p>
    <w:p w14:paraId="345D005E" w14:textId="77777777" w:rsidR="002B0410" w:rsidRPr="009C6F04" w:rsidRDefault="002B0410" w:rsidP="002B0410">
      <w:pPr>
        <w:ind w:firstLine="454"/>
        <w:contextualSpacing/>
      </w:pPr>
      <w:r w:rsidRPr="009C6F04">
        <w:t>В итоге, мы столкнулись, что в основном физика строится, как хочет, а не как есть. Мы тоже подумали, что кошмар.</w:t>
      </w:r>
    </w:p>
    <w:p w14:paraId="6EE3DE4D" w14:textId="77777777" w:rsidR="002B0410" w:rsidRPr="009C6F04" w:rsidRDefault="002B0410" w:rsidP="002B0410">
      <w:pPr>
        <w:ind w:firstLine="454"/>
        <w:contextualSpacing/>
        <w:rPr>
          <w:i/>
          <w:iCs/>
        </w:rPr>
      </w:pPr>
      <w:r w:rsidRPr="009C6F04">
        <w:rPr>
          <w:i/>
          <w:iCs/>
        </w:rPr>
        <w:t>Из зала: – Даже физика?</w:t>
      </w:r>
    </w:p>
    <w:p w14:paraId="36D42D1B" w14:textId="77777777" w:rsidR="002B0410" w:rsidRPr="009C6F04" w:rsidRDefault="002B0410" w:rsidP="002B0410">
      <w:pPr>
        <w:ind w:firstLine="454"/>
        <w:contextualSpacing/>
      </w:pPr>
      <w:r w:rsidRPr="009C6F04">
        <w:t xml:space="preserve">Но химия, тем более. Мне тут рассказали, у вас тут памятник стоит в городе. Первый элемент таблицы Менделеева? Я не знал тоже. Ну как, водород. Нас в школе так учили. Не-а, эфир. В итоге нам некорректно преподают таблицу Менделеева, и даже химики это не знают, и будут спорить, что это неправильно. «Какой эфир?» Не знаю, откуда Дмитрий </w:t>
      </w:r>
      <w:r w:rsidRPr="007D5AB3">
        <w:rPr>
          <w:i/>
          <w:iCs/>
        </w:rPr>
        <w:t>батькович</w:t>
      </w:r>
      <w:r w:rsidRPr="009C6F04">
        <w:t xml:space="preserve"> это взял, ну, понятно, что ему приснилось, эфир может только присниться. Но в то время это было нормально, а сейчас кому скажи, что первый элемент эфир, тебя же </w:t>
      </w:r>
      <w:r w:rsidRPr="007D5AB3">
        <w:rPr>
          <w:i/>
          <w:iCs/>
        </w:rPr>
        <w:t>зъедят</w:t>
      </w:r>
      <w:r w:rsidRPr="009C6F04">
        <w:t>, скажут: «Такого у Менделеева нет».</w:t>
      </w:r>
    </w:p>
    <w:p w14:paraId="04D3257A" w14:textId="77777777" w:rsidR="002B0410" w:rsidRPr="009C6F04" w:rsidRDefault="002B0410" w:rsidP="002B0410">
      <w:pPr>
        <w:ind w:firstLine="454"/>
        <w:contextualSpacing/>
      </w:pPr>
      <w:r w:rsidRPr="009C6F04">
        <w:t>Как нет? У Менделеева только это есть. Вот Менделеева с первым водородом – нету. Но это уже не Менделеев, это какой-то товарищ ввёл под Менделеева. В итоге физика-то у нас, вернее</w:t>
      </w:r>
      <w:r>
        <w:t>,</w:t>
      </w:r>
      <w:r w:rsidRPr="009C6F04">
        <w:t xml:space="preserve"> химия, под Менделеева, но не особо менделеевская. Представляешь?</w:t>
      </w:r>
    </w:p>
    <w:p w14:paraId="3351636E" w14:textId="77777777" w:rsidR="002B0410" w:rsidRPr="009C6F04" w:rsidRDefault="002B0410" w:rsidP="002B0410">
      <w:pPr>
        <w:ind w:firstLine="454"/>
        <w:contextualSpacing/>
        <w:rPr>
          <w:i/>
          <w:iCs/>
        </w:rPr>
      </w:pPr>
      <w:r w:rsidRPr="009C6F04">
        <w:rPr>
          <w:i/>
          <w:iCs/>
        </w:rPr>
        <w:t>Из зала: – У Менделеева там таблица валентность.</w:t>
      </w:r>
    </w:p>
    <w:p w14:paraId="54604FF2" w14:textId="77777777" w:rsidR="002B0410" w:rsidRPr="009C6F04" w:rsidRDefault="002B0410" w:rsidP="002B0410">
      <w:pPr>
        <w:ind w:firstLine="454"/>
        <w:contextualSpacing/>
      </w:pPr>
      <w:r w:rsidRPr="009C6F04">
        <w:t>Я помню. Три инварианта и вся таблица, нормально.</w:t>
      </w:r>
    </w:p>
    <w:p w14:paraId="0DE7E0B7" w14:textId="77777777" w:rsidR="002B0410" w:rsidRPr="009C6F04" w:rsidRDefault="002B0410" w:rsidP="002B0410">
      <w:pPr>
        <w:ind w:firstLine="454"/>
        <w:contextualSpacing/>
        <w:rPr>
          <w:i/>
          <w:iCs/>
        </w:rPr>
      </w:pPr>
      <w:r w:rsidRPr="009C6F04">
        <w:rPr>
          <w:i/>
          <w:iCs/>
        </w:rPr>
        <w:t>Из зала: – А вот, например, сейчас проходит фестиваль театральный. Если там много некорректностей, то вот наши…</w:t>
      </w:r>
    </w:p>
    <w:p w14:paraId="13A4923E" w14:textId="77777777" w:rsidR="002B0410" w:rsidRPr="009C6F04" w:rsidRDefault="002B0410" w:rsidP="002B0410">
      <w:pPr>
        <w:ind w:firstLine="454"/>
        <w:contextualSpacing/>
      </w:pPr>
      <w:r w:rsidRPr="009C6F04">
        <w:t>Подожди, подожди. Где ты видишь в театральном фестивале некорректности?</w:t>
      </w:r>
    </w:p>
    <w:p w14:paraId="2B8B0C1F" w14:textId="77777777" w:rsidR="002B0410" w:rsidRPr="009C6F04" w:rsidRDefault="002B0410" w:rsidP="002B0410">
      <w:pPr>
        <w:ind w:firstLine="454"/>
        <w:contextualSpacing/>
        <w:rPr>
          <w:i/>
          <w:iCs/>
        </w:rPr>
      </w:pPr>
      <w:r w:rsidRPr="009C6F04">
        <w:rPr>
          <w:i/>
          <w:iCs/>
        </w:rPr>
        <w:t>Из зала: – Да сейчас на спектакли вообще ходить невозможно.</w:t>
      </w:r>
      <w:r w:rsidRPr="009C6F04">
        <w:t xml:space="preserve"> </w:t>
      </w:r>
      <w:r w:rsidRPr="009C6F04">
        <w:rPr>
          <w:i/>
          <w:iCs/>
        </w:rPr>
        <w:t>Почему? Потому что такое смотреть, да ещё за деньги. Если бы приплачивали хорошо, может быть.</w:t>
      </w:r>
    </w:p>
    <w:p w14:paraId="105CD290" w14:textId="77777777" w:rsidR="002B0410" w:rsidRPr="009C6F04" w:rsidRDefault="002B0410" w:rsidP="002B0410">
      <w:pPr>
        <w:ind w:firstLine="454"/>
        <w:contextualSpacing/>
      </w:pPr>
      <w:r w:rsidRPr="009C6F04">
        <w:t>И чем у вас занимается Аватар Космической Культуры? Ты сама ему обозначила позицию для развития.</w:t>
      </w:r>
    </w:p>
    <w:p w14:paraId="540694DC" w14:textId="77777777" w:rsidR="002B0410" w:rsidRPr="009C6F04" w:rsidRDefault="002B0410" w:rsidP="002B0410">
      <w:pPr>
        <w:ind w:firstLine="454"/>
        <w:contextualSpacing/>
        <w:rPr>
          <w:i/>
          <w:iCs/>
        </w:rPr>
      </w:pPr>
      <w:r w:rsidRPr="009C6F04">
        <w:rPr>
          <w:i/>
          <w:iCs/>
        </w:rPr>
        <w:t>Из зала: – Нет, я имею в виду, что, если усиливается фестиваль, там перегорают какие-то вещи, вот как это работает?</w:t>
      </w:r>
    </w:p>
    <w:p w14:paraId="1B899EC1" w14:textId="77777777" w:rsidR="002B0410" w:rsidRPr="009C6F04" w:rsidRDefault="002B0410" w:rsidP="002B0410">
      <w:pPr>
        <w:ind w:firstLine="454"/>
        <w:contextualSpacing/>
      </w:pPr>
      <w:r w:rsidRPr="009C6F04">
        <w:lastRenderedPageBreak/>
        <w:t xml:space="preserve">Не знаю, вот Аватар поработает – проверим, Аватар не работает – проверять не на ком. Понимаешь, есть такая хитрая фишка – у людей свобода воли, то, что одним – г, другим – манна небесная. И то, что ты говоришь: «Ходить нельзя», в некоторых театрах – толпы. Я в один пошёл московский театр на суперспектакль на суперзвездень, звёзд в общем, мы после первого акта корректно встали и ушли. Зал был переполнен, билетов не было, мы переплатили, чтобы зайти, ну, так вот сложилось. Мы были в тихом ужасе от всех специфик спектакля. А я ещё в теме, как это всё строится, я… понял, что это… </w:t>
      </w:r>
    </w:p>
    <w:p w14:paraId="099C1BFF" w14:textId="77777777" w:rsidR="002B0410" w:rsidRPr="009C6F04" w:rsidRDefault="002B0410" w:rsidP="002B0410">
      <w:pPr>
        <w:ind w:firstLine="454"/>
        <w:contextualSpacing/>
      </w:pPr>
      <w:r w:rsidRPr="009C6F04">
        <w:t xml:space="preserve">Решили мы в питерский спектакль зайти, специально ехали тут через Питер, относительно недавно заехали специально в театр, на спектакль попали. Ха! Тоже во главе звездень была – ваша, Товстоноговский звездень. Мы досидели до конца, потому что дальше ехать было некуда, нам надо было высидеть. Ну мы на второй части практики делали, театральную среду Питера развивали. В общем, всё, что угодно, лишь бы не видеть этот звёздный капустник, который почему-то называется спектакль. И мы поняли, что в Москве, что в Питере одно и то же. </w:t>
      </w:r>
    </w:p>
    <w:p w14:paraId="44EABCDC" w14:textId="77777777" w:rsidR="002B0410" w:rsidRPr="009C6F04" w:rsidRDefault="002B0410" w:rsidP="002B0410">
      <w:pPr>
        <w:ind w:firstLine="454"/>
        <w:contextualSpacing/>
      </w:pPr>
      <w:r w:rsidRPr="009C6F04">
        <w:t xml:space="preserve">Сходили мы в оперу Москвы, комментировать не буду. Решили, что в Питере – ух, Мариинка! Сходили мы на оперу в Мариинку, сказали – ах, Мариинка! Дирижировал сам Гергиев, мы ему такой там столп поставили, что сейчас хоть один нормальный спектакль вышел после того, что мы видели. Ну, полная показуха для туристов. Причём, на фоне классического спектакля прошлого. Ужас! И чего делать? Если у Гергиева такое… Ты о чём? Свобода воли. Поэтому деньги не пахнут, даже в культуре. Главное лопата не из скрипок, и хорошо. </w:t>
      </w:r>
    </w:p>
    <w:p w14:paraId="7C5C18BD" w14:textId="77777777" w:rsidR="002B0410" w:rsidRPr="009C6F04" w:rsidRDefault="002B0410" w:rsidP="002B0410">
      <w:pPr>
        <w:ind w:firstLine="454"/>
        <w:contextualSpacing/>
      </w:pPr>
      <w:r w:rsidRPr="009C6F04">
        <w:t>Поэтому повышение творческого уровня должно быть у всех. Вкус Гергиева великолепен, но вкус спектакля был – тихий ужас. Он сам, по-моему, мучился, что он за пультом, видя то, что происходит на сцене, но, а куда деваться.</w:t>
      </w:r>
    </w:p>
    <w:p w14:paraId="742DFC2C" w14:textId="77777777" w:rsidR="002B0410" w:rsidRPr="009C6F04" w:rsidRDefault="002B0410" w:rsidP="002B0410">
      <w:pPr>
        <w:ind w:firstLine="454"/>
        <w:contextualSpacing/>
        <w:rPr>
          <w:i/>
          <w:iCs/>
        </w:rPr>
      </w:pPr>
      <w:r w:rsidRPr="009C6F04">
        <w:rPr>
          <w:i/>
          <w:iCs/>
        </w:rPr>
        <w:t>Из зала: – Режиссёров не хватает…</w:t>
      </w:r>
    </w:p>
    <w:p w14:paraId="23302B62" w14:textId="77777777" w:rsidR="002B0410" w:rsidRPr="009C6F04" w:rsidRDefault="002B0410" w:rsidP="002B0410">
      <w:pPr>
        <w:ind w:firstLine="454"/>
        <w:contextualSpacing/>
      </w:pPr>
      <w:r w:rsidRPr="009C6F04">
        <w:t xml:space="preserve">Всё хватает, головы не хватает. Хороший художественный руководитель, который этого режиссёра взгреет за любое… Всё. Поэтому здесь вопрос не в том, что там происходит ужас. </w:t>
      </w:r>
    </w:p>
    <w:p w14:paraId="09FD0AC6" w14:textId="77777777" w:rsidR="002B0410" w:rsidRPr="009C6F04" w:rsidRDefault="002B0410" w:rsidP="002B0410">
      <w:pPr>
        <w:ind w:firstLine="454"/>
        <w:contextualSpacing/>
      </w:pPr>
      <w:r w:rsidRPr="009C6F04">
        <w:t xml:space="preserve">Во-первых, театр должен развиваться. И то, что раньше было ужасом, сейчас нормально. Ребята, вы сейчас сидите некоторые женщины в той одежде, которая несколько лет назад вызвала бы ужас, называется – брюки, всё течёт, всё меняется. Так и в театральной среде, сейчас идёт театральный фестиваль, который в принципе складывает перспективы лучшего. Это не значит, что это будет лучшее, но это олимпиада, где идёт поиск. И когда идёт поиск, мы туда… это – поиск. Поэтому, когда барабанщики взмывают. На чём? Вы не поверите – на кране, на крючке, вешают крючок, его поднимают, он продолжает барабанить, сейчас в Питере происходит. И вот он висит там и барабанит. А все вот так ходят. С одной стороны, молодёжь в кайфе, но это же не театр. Но зато интересно никогда, кроме Питера, нигде так это вот это … ваш журналист питерской культуры так и сказал – нигде никогда барабанщики ещё не висели… Я знаю – висели! Наполеон их всегда вешал. Именно, потому что, чтобы не вызывали на бой войска, потому что раньше барабанщиков в первую очередь вышибали, чтобы армия не пошла в наступление. Как это – не висели? Вы историю не знаете. А у вас тут в честь победы над Наполеоном целая арка стоит. Ну, журналист-то должен знать историю. Нигде барабанщики, кроме Питера, так не висели, ну это ж, Наполеон бы услышал, он бы, прямо сердечный приступ бы получил. </w:t>
      </w:r>
    </w:p>
    <w:p w14:paraId="4B92FBEF" w14:textId="77777777" w:rsidR="002B0410" w:rsidRPr="009C6F04" w:rsidRDefault="002B0410" w:rsidP="002B0410">
      <w:pPr>
        <w:ind w:firstLine="454"/>
        <w:contextualSpacing/>
      </w:pPr>
      <w:r w:rsidRPr="009C6F04">
        <w:t xml:space="preserve">Ладно, это я так, с утра новости послушал, творческие новости, просто театральная олимпиада, ну я и порадовался. Фух, всё, пошутили и хватит. Это я вас просто осаждал, вот осаждал. </w:t>
      </w:r>
    </w:p>
    <w:p w14:paraId="60D7EDE4" w14:textId="77777777" w:rsidR="002B0410" w:rsidRPr="009C6F04" w:rsidRDefault="002B0410" w:rsidP="002B0410">
      <w:pPr>
        <w:ind w:firstLine="454"/>
        <w:contextualSpacing/>
      </w:pPr>
      <w:r w:rsidRPr="009C6F04">
        <w:t xml:space="preserve">Поэтому нам не стоит влезть, что правильно, что нет, очень советую. Пути господни неисповедимы, и то, что мы видим неправильно, это может быть просто наша недоработочка. Причём, есть очень негативные тенденции, типа мат, курево – вот то, вот то можно... алкоголь и так далее по списку, называется, уничтожать, так как это рудименты предыдущей эпохи. А вот там театр, техника, как она развивается – не надо туда нос совать, надо заряжать, чтобы она развивалась. И чем выше будет, вот, уверяю вас, чем выше будет энергетика, которую вы будете отдавать этой деятельности, тем более качественно будет выходить спектакль и ситуации, потому что качественная энергетика не даст произвести низкопробный продукт. А если у нас низкопробный спектакль, это значит, что энергетика у нас была какая? Некачественная. И не только у режиссёра, а у самого театра. </w:t>
      </w:r>
    </w:p>
    <w:p w14:paraId="56CE3D83" w14:textId="77777777" w:rsidR="002B0410" w:rsidRPr="009C6F04" w:rsidRDefault="002B0410" w:rsidP="002B0410">
      <w:pPr>
        <w:ind w:firstLine="454"/>
        <w:contextualSpacing/>
      </w:pPr>
      <w:r w:rsidRPr="009C6F04">
        <w:t xml:space="preserve">Значит, если мы будем повышать качество среды, и это будет доступно всем носителям той же театральной культуры, то качество спектаклей будет повышаться. Вопрос ещё в среде энергии, света, духа, огня. Причём, на огонь они вестись не будут, на дух будут вестись, давайте дадим им </w:t>
      </w:r>
      <w:r w:rsidRPr="009C6F04">
        <w:lastRenderedPageBreak/>
        <w:t xml:space="preserve">духа. Вы дух давали в театральную среду? Ответ – нет! Потому что вы туда посылали Огонь. А сколько огня усвоит театрал, который никогда в огне не был? А сколько усвоит духа? Большая разница. Ну и так далее. Думать надо, всё. </w:t>
      </w:r>
    </w:p>
    <w:p w14:paraId="411AA3D4" w14:textId="77777777" w:rsidR="002B0410" w:rsidRPr="009C6F04" w:rsidRDefault="002B0410" w:rsidP="002B0410">
      <w:pPr>
        <w:ind w:firstLine="454"/>
        <w:contextualSpacing/>
      </w:pPr>
      <w:r w:rsidRPr="009C6F04">
        <w:t xml:space="preserve">То есть, есть Ивдивость, нам надо применяться, поговорили. Я специально сейчас вас осаждал, потому что мы чуть переплавились, даже на перерыве, на не хватило перерыва. </w:t>
      </w:r>
    </w:p>
    <w:p w14:paraId="01038E1F" w14:textId="77777777" w:rsidR="002B0410" w:rsidRPr="009C6F04" w:rsidRDefault="002B0410" w:rsidP="004A49E3">
      <w:pPr>
        <w:pStyle w:val="12"/>
      </w:pPr>
      <w:bookmarkStart w:id="46" w:name="_Toc134454287"/>
      <w:r w:rsidRPr="009C6F04">
        <w:t>Пе</w:t>
      </w:r>
      <w:r>
        <w:t>рспективный рост Человека</w:t>
      </w:r>
      <w:bookmarkEnd w:id="46"/>
    </w:p>
    <w:p w14:paraId="5EF6138D" w14:textId="77777777" w:rsidR="002B0410" w:rsidRPr="009C6F04" w:rsidRDefault="002B0410" w:rsidP="002B0410">
      <w:pPr>
        <w:ind w:firstLine="454"/>
        <w:contextualSpacing/>
      </w:pPr>
      <w:r w:rsidRPr="009C6F04">
        <w:t xml:space="preserve">Но у нас сейчас следующее стяжание. У нас же Дом Человека? И мы должны стяжать новый проект Человека, а мы его с вами в принципе получили. Кто мне сейчас предложит творческий проект Человека? Ну там, проектировать не чего – там уже всё есть. Что будем стяжать тогда? Ну? На вас столько печатей поставили, в виде 65 тысяч, живого места нет. Даже ни одну вскрыть не можете? Причём, я сказал – не 524 тысячи, а 65 тысяч, – ну что, чуть-чуть разница, чуть-чуть вскрыл и всё. То есть, мы должны заложить в Доме Питера самый перспективный рост Человека. Я напоминаю, что когда Человека подняли в Волю из Мудрости, то всё, что имело Учение Синтеза, вошло в Человека. Смысл был в этом. Поэтому Учение Синтеза не отменено, а всю вершину своего развития отдало Человеку. Я повторяю эту мысль, которую сказал на одном Синтезе, это </w:t>
      </w:r>
      <w:r w:rsidRPr="009C6F04">
        <w:rPr>
          <w:b/>
          <w:bCs/>
        </w:rPr>
        <w:t xml:space="preserve">сделано сознательно. Всё, что разрабатывалось в Человеке, подняли в Высшую Школу Синтеза и отдали в Школу. Поэтому самые лучшие виды Человека отданы в Высшую Школу Синтеза для применения во всех образовательных учреждениях в том числе. </w:t>
      </w:r>
      <w:r w:rsidRPr="009C6F04">
        <w:t xml:space="preserve">Поэтому этот переход был сделан сознательно. Технологическую Креативность поменяли на Метагалактическую Креативность сознательно, чтобы мы начали жить Метагалактической Креативностью, не отменяя техническое в ней, как часть, ну технологическое в ней, как часть. Сознательно на место Школы ввели Синтез-Физичность, она была в Плане Творения, её план отрабатывал, а сейчас поставили Синтез-Физичность каждого. Если бы не было Синтез-Физичности каждого на двенадцатом уровне, сейчас бы в предельное состояние Дома 524 тысячи мы бы не дошли. Так как Синтез-Физичность </w:t>
      </w:r>
      <w:r w:rsidRPr="009C6F04">
        <w:rPr>
          <w:b/>
          <w:bCs/>
        </w:rPr>
        <w:t>стала двенадцатого уровня</w:t>
      </w:r>
      <w:r w:rsidRPr="009C6F04">
        <w:t xml:space="preserve">, то все несчастные шесть предыдущей эпохи просто отсинтезфизичнулись, И выше Психодинамики теперь индивидуальное развитие каждого называется – Синтез-Физичность. То есть, кроме Психодинамики ты должен обладать ещё качественной Синтез-Физичностью. И Человек, как пятнадцать, упирается на Синтез-Физичность, управляя 12-ть, 15-ть управляет 12-тью. </w:t>
      </w:r>
    </w:p>
    <w:p w14:paraId="2158EB17" w14:textId="77777777" w:rsidR="002B0410" w:rsidRPr="009C6F04" w:rsidRDefault="002B0410" w:rsidP="002B0410">
      <w:pPr>
        <w:ind w:firstLine="454"/>
        <w:contextualSpacing/>
      </w:pPr>
      <w:r w:rsidRPr="009C6F04">
        <w:t xml:space="preserve">В итоге всё, что есть в Учении Синтеза, отдано в Человека, и Человек перешёл из Мудрости на Волю, прямую Волю Отца в исполнении такого Человека. Отсюда в Питере должен стоять эталон Высшего Человека, который Воля Отца исполняет на Планете Землян. Когда была Мудрость, такой вариант не стоял вообще. А когда есть Воля, у вас в сфере ИВДИВО Огнём Воли обязан находится Эталонный Человек, фиксирующий идеальный Эталон Отца, по которому реплицируется всё на Планете, по кольцу 15-10, 7-2. </w:t>
      </w:r>
    </w:p>
    <w:p w14:paraId="52B38773" w14:textId="77777777" w:rsidR="002B0410" w:rsidRPr="009C6F04" w:rsidRDefault="002B0410" w:rsidP="004A49E3">
      <w:pPr>
        <w:pStyle w:val="12"/>
      </w:pPr>
      <w:bookmarkStart w:id="47" w:name="_Toc134454288"/>
      <w:r w:rsidRPr="009C6F04">
        <w:t>Эталон Человека по Изначально Вышестоящим Цельностям</w:t>
      </w:r>
      <w:bookmarkEnd w:id="47"/>
    </w:p>
    <w:p w14:paraId="1F123C19" w14:textId="77777777" w:rsidR="002B0410" w:rsidRPr="009C6F04" w:rsidRDefault="002B0410" w:rsidP="002B0410">
      <w:pPr>
        <w:ind w:firstLine="454"/>
      </w:pPr>
      <w:r w:rsidRPr="009C6F04">
        <w:t>И какой Эталонный Человек – мы сейчас стяжаем и поставим в центре ИВДИВО Санкт-Петербург? Скажу по секрету, у вас когда-то стояла очень большая древняя, древняя стат</w:t>
      </w:r>
      <w:r w:rsidRPr="009C6F04">
        <w:rPr>
          <w:b/>
          <w:bCs/>
        </w:rPr>
        <w:t>у</w:t>
      </w:r>
      <w:r w:rsidRPr="009C6F04">
        <w:t>я Человека, назывался Александрийский Столп, только не в виде здания, а в виде стат</w:t>
      </w:r>
      <w:r w:rsidRPr="009C6F04">
        <w:rPr>
          <w:b/>
          <w:bCs/>
        </w:rPr>
        <w:t>у</w:t>
      </w:r>
      <w:r w:rsidRPr="009C6F04">
        <w:t>и Человека на территории вашего города. Голова валяется в одном из парков, причём выкопанная. Только никто не знает, что это голова Александрийского Столпа. Смотрите, как я вас зарядил. Я не шучу! Я долго искал в Иерархии, чья голова, с кого списана. Я нашёл! А потом долго искал, где стояла. Стояла. Мимо что-то текло, так на древних рисунках написано. Но это стояло не там, у Африки, а здесь</w:t>
      </w:r>
      <w:r w:rsidRPr="009C6F04">
        <w:rPr>
          <w:i/>
        </w:rPr>
        <w:t>, у Питере</w:t>
      </w:r>
      <w:r w:rsidRPr="009C6F04">
        <w:t>, в устье сами знаете чего. Ну, не совсем там, чуть дальше. Теперь голова валяется в одном из парков. Это знаменитая голова Александрийского Столпа, я сам, когда нашёл, удивился. Чего?</w:t>
      </w:r>
    </w:p>
    <w:p w14:paraId="1998526B" w14:textId="77777777" w:rsidR="002B0410" w:rsidRPr="009C6F04" w:rsidRDefault="002B0410" w:rsidP="002B0410">
      <w:pPr>
        <w:ind w:firstLine="454"/>
        <w:rPr>
          <w:i/>
        </w:rPr>
      </w:pPr>
      <w:r w:rsidRPr="009C6F04">
        <w:rPr>
          <w:i/>
        </w:rPr>
        <w:t>Из зала: – Колос</w:t>
      </w:r>
      <w:r>
        <w:rPr>
          <w:i/>
        </w:rPr>
        <w:t>с</w:t>
      </w:r>
      <w:r w:rsidRPr="009C6F04">
        <w:rPr>
          <w:i/>
        </w:rPr>
        <w:t>. Александрийский Колос</w:t>
      </w:r>
      <w:r>
        <w:rPr>
          <w:i/>
        </w:rPr>
        <w:t>с</w:t>
      </w:r>
      <w:r w:rsidRPr="009C6F04">
        <w:rPr>
          <w:i/>
        </w:rPr>
        <w:t>, не Столп.</w:t>
      </w:r>
    </w:p>
    <w:p w14:paraId="039E835B" w14:textId="77777777" w:rsidR="002B0410" w:rsidRPr="009C6F04" w:rsidRDefault="002B0410" w:rsidP="002B0410">
      <w:pPr>
        <w:ind w:firstLine="454"/>
        <w:rPr>
          <w:iCs/>
        </w:rPr>
      </w:pPr>
      <w:r w:rsidRPr="009C6F04">
        <w:t>Ну, к</w:t>
      </w:r>
      <w:r w:rsidRPr="009C6F04">
        <w:rPr>
          <w:b/>
          <w:bCs/>
        </w:rPr>
        <w:t>о</w:t>
      </w:r>
      <w:r w:rsidRPr="009C6F04">
        <w:t>лос</w:t>
      </w:r>
      <w:r>
        <w:t>с</w:t>
      </w:r>
      <w:r w:rsidRPr="009C6F04">
        <w:t>. Я знаю, о чём говорю. В Иерархии это написано: «Александрийский Столп». А в истории Александрийский к</w:t>
      </w:r>
      <w:r w:rsidRPr="009C6F04">
        <w:rPr>
          <w:b/>
          <w:bCs/>
        </w:rPr>
        <w:t>о</w:t>
      </w:r>
      <w:r w:rsidRPr="009C6F04">
        <w:t>лос</w:t>
      </w:r>
      <w:r>
        <w:t>с</w:t>
      </w:r>
      <w:r w:rsidRPr="009C6F04">
        <w:t>, потому что Столп, не для Посвящённых, ну, или Коло́с</w:t>
      </w:r>
      <w:r>
        <w:t>с</w:t>
      </w:r>
      <w:r w:rsidRPr="009C6F04">
        <w:t>.</w:t>
      </w:r>
    </w:p>
    <w:p w14:paraId="7321DB2D" w14:textId="77777777" w:rsidR="002B0410" w:rsidRPr="009C6F04" w:rsidRDefault="002B0410" w:rsidP="002B0410">
      <w:pPr>
        <w:ind w:firstLine="454"/>
        <w:rPr>
          <w:i/>
        </w:rPr>
      </w:pPr>
      <w:r w:rsidRPr="009C6F04">
        <w:rPr>
          <w:i/>
        </w:rPr>
        <w:t>Из зала: – Большой.</w:t>
      </w:r>
    </w:p>
    <w:p w14:paraId="74E23220" w14:textId="77777777" w:rsidR="002B0410" w:rsidRPr="009C6F04" w:rsidRDefault="002B0410" w:rsidP="002B0410">
      <w:pPr>
        <w:ind w:firstLine="454"/>
      </w:pPr>
      <w:r w:rsidRPr="009C6F04">
        <w:t>Ко́лос</w:t>
      </w:r>
      <w:r>
        <w:t>с</w:t>
      </w:r>
      <w:r w:rsidRPr="009C6F04">
        <w:t xml:space="preserve">, в общем. Поэтому, так как у вас фигура уже стояла вовне в виде камня, мы сейчас ставим внутрь в виде Человека, потому что Человек и должен был подняться в Питере, древний </w:t>
      </w:r>
      <w:r w:rsidRPr="009C6F04">
        <w:lastRenderedPageBreak/>
        <w:t>символ... Вот этот Колос</w:t>
      </w:r>
      <w:r>
        <w:t>с</w:t>
      </w:r>
      <w:r w:rsidRPr="009C6F04">
        <w:t xml:space="preserve"> – это древний символ идеального человека, ну, там весь символ был в рельефных вещах, которые сейчас традиционно в фитнесе применяются.</w:t>
      </w:r>
    </w:p>
    <w:p w14:paraId="24A9DB4E" w14:textId="77777777" w:rsidR="002B0410" w:rsidRPr="009C6F04" w:rsidRDefault="002B0410" w:rsidP="002B0410">
      <w:pPr>
        <w:ind w:firstLine="454"/>
      </w:pPr>
      <w:r w:rsidRPr="009C6F04">
        <w:t>Ну, что? Кого стяжать будем, Питерцы? Ну, кого? – Понятно, Человека. Эталон. Рассказывайте.</w:t>
      </w:r>
    </w:p>
    <w:p w14:paraId="234F058C" w14:textId="77777777" w:rsidR="002B0410" w:rsidRPr="009C6F04" w:rsidRDefault="002B0410" w:rsidP="002B0410">
      <w:pPr>
        <w:ind w:firstLine="454"/>
        <w:rPr>
          <w:iCs/>
        </w:rPr>
      </w:pPr>
      <w:r w:rsidRPr="009C6F04">
        <w:t xml:space="preserve">Вот, здесь он должен стоять. </w:t>
      </w:r>
      <w:r w:rsidRPr="009C6F04">
        <w:rPr>
          <w:i/>
          <w:iCs/>
        </w:rPr>
        <w:t>(на схеме показывает в центр изображённого большим кругом ИВДИВО, переворачивает лист бумаги на флип-чарте).</w:t>
      </w:r>
      <w:r w:rsidRPr="009C6F04">
        <w:t xml:space="preserve"> Чтобы вас не смущало. Не слышу? Да, вы же всё знаете.</w:t>
      </w:r>
    </w:p>
    <w:p w14:paraId="299486E8" w14:textId="77777777" w:rsidR="002B0410" w:rsidRPr="009C6F04" w:rsidRDefault="002B0410" w:rsidP="002B0410">
      <w:pPr>
        <w:ind w:firstLine="454"/>
        <w:rPr>
          <w:i/>
        </w:rPr>
      </w:pPr>
      <w:r w:rsidRPr="009C6F04">
        <w:rPr>
          <w:i/>
        </w:rPr>
        <w:t>Из зала: – Изначально Вышестоящего Человека Изначально Вышестоящего Отца.</w:t>
      </w:r>
    </w:p>
    <w:p w14:paraId="42082ADA" w14:textId="77777777" w:rsidR="002B0410" w:rsidRPr="009C6F04" w:rsidRDefault="002B0410" w:rsidP="002B0410">
      <w:pPr>
        <w:ind w:firstLine="454"/>
        <w:rPr>
          <w:iCs/>
        </w:rPr>
      </w:pPr>
      <w:r w:rsidRPr="009C6F04">
        <w:t>Мы стяжаем Изначально Вышестоящего Человека Изначально Вышестоящего Отца и ...?</w:t>
      </w:r>
    </w:p>
    <w:p w14:paraId="4E60CC5B" w14:textId="77777777" w:rsidR="002B0410" w:rsidRPr="009C6F04" w:rsidRDefault="002B0410" w:rsidP="002B0410">
      <w:pPr>
        <w:ind w:firstLine="454"/>
        <w:rPr>
          <w:i/>
        </w:rPr>
      </w:pPr>
      <w:r w:rsidRPr="009C6F04">
        <w:rPr>
          <w:i/>
        </w:rPr>
        <w:t>Из зала: – Изначально Вышестоящей Метагалактики.</w:t>
      </w:r>
    </w:p>
    <w:p w14:paraId="728C8CC2" w14:textId="77777777" w:rsidR="002B0410" w:rsidRPr="009C6F04" w:rsidRDefault="002B0410" w:rsidP="002B0410">
      <w:pPr>
        <w:ind w:firstLine="454"/>
        <w:rPr>
          <w:iCs/>
        </w:rPr>
      </w:pPr>
      <w:r w:rsidRPr="009C6F04">
        <w:t>Изначально Вышестоящей Метагалактики и ...? Уже хорошо. Прямо, аж, душу греет, но Размышление не соображает. И ...? А чё ещё есть?</w:t>
      </w:r>
    </w:p>
    <w:p w14:paraId="1500D62E" w14:textId="77777777" w:rsidR="002B0410" w:rsidRPr="009C6F04" w:rsidRDefault="002B0410" w:rsidP="002B0410">
      <w:pPr>
        <w:ind w:firstLine="454"/>
        <w:rPr>
          <w:i/>
        </w:rPr>
      </w:pPr>
      <w:r w:rsidRPr="009C6F04">
        <w:rPr>
          <w:i/>
        </w:rPr>
        <w:t>Из зала: – 65...</w:t>
      </w:r>
    </w:p>
    <w:p w14:paraId="5C25652C" w14:textId="77777777" w:rsidR="002B0410" w:rsidRPr="009C6F04" w:rsidRDefault="002B0410" w:rsidP="002B0410">
      <w:pPr>
        <w:ind w:firstLine="454"/>
      </w:pPr>
      <w:r w:rsidRPr="009C6F04">
        <w:t>Во! Молодец, математики проснулись, ты не... продолжаешь: 65 чего?</w:t>
      </w:r>
    </w:p>
    <w:p w14:paraId="21A7273F" w14:textId="77777777" w:rsidR="002B0410" w:rsidRPr="009C6F04" w:rsidRDefault="002B0410" w:rsidP="002B0410">
      <w:pPr>
        <w:ind w:firstLine="454"/>
        <w:rPr>
          <w:i/>
        </w:rPr>
      </w:pPr>
      <w:r w:rsidRPr="009C6F04">
        <w:rPr>
          <w:i/>
        </w:rPr>
        <w:t>Из зала: – 65 тысяч 536...</w:t>
      </w:r>
    </w:p>
    <w:p w14:paraId="249962B2" w14:textId="77777777" w:rsidR="002B0410" w:rsidRPr="009C6F04" w:rsidRDefault="002B0410" w:rsidP="002B0410">
      <w:pPr>
        <w:ind w:firstLine="454"/>
        <w:rPr>
          <w:iCs/>
        </w:rPr>
      </w:pPr>
      <w:r w:rsidRPr="009C6F04">
        <w:t>Во! На 65536 выражений п-о-о-о? И тут самое хитрое, ну Изначально Вышестоящая Метагалактика по...? По...?</w:t>
      </w:r>
    </w:p>
    <w:p w14:paraId="2B6C1318" w14:textId="77777777" w:rsidR="002B0410" w:rsidRPr="009C6F04" w:rsidRDefault="002B0410" w:rsidP="002B0410">
      <w:pPr>
        <w:ind w:firstLine="454"/>
        <w:rPr>
          <w:i/>
        </w:rPr>
      </w:pPr>
      <w:r w:rsidRPr="009C6F04">
        <w:rPr>
          <w:i/>
        </w:rPr>
        <w:t>Из зала: – Высоким Цельностям.</w:t>
      </w:r>
    </w:p>
    <w:p w14:paraId="6C253DAF" w14:textId="77777777" w:rsidR="002B0410" w:rsidRPr="009C6F04" w:rsidRDefault="002B0410" w:rsidP="002B0410">
      <w:pPr>
        <w:ind w:firstLine="454"/>
        <w:rPr>
          <w:iCs/>
        </w:rPr>
      </w:pPr>
      <w:r w:rsidRPr="009C6F04">
        <w:t>Изначально Вышестоящим Высоким Цельностям. А ещё?</w:t>
      </w:r>
    </w:p>
    <w:p w14:paraId="6BBC44BA" w14:textId="77777777" w:rsidR="002B0410" w:rsidRPr="009C6F04" w:rsidRDefault="002B0410" w:rsidP="002B0410">
      <w:pPr>
        <w:ind w:firstLine="454"/>
        <w:rPr>
          <w:i/>
        </w:rPr>
      </w:pPr>
      <w:r w:rsidRPr="009C6F04">
        <w:rPr>
          <w:i/>
        </w:rPr>
        <w:t>Из зала: – 65 миллионов...</w:t>
      </w:r>
    </w:p>
    <w:p w14:paraId="30A591FA" w14:textId="77777777" w:rsidR="002B0410" w:rsidRPr="009C6F04" w:rsidRDefault="002B0410" w:rsidP="002B0410">
      <w:pPr>
        <w:ind w:firstLine="454"/>
      </w:pPr>
      <w:r w:rsidRPr="009C6F04">
        <w:t>Хм, э, чего? Фантазёр, ну, москвичи, просто, фантазёр, им бы больше взять, и всё.</w:t>
      </w:r>
    </w:p>
    <w:p w14:paraId="5ADDE7C7" w14:textId="77777777" w:rsidR="002B0410" w:rsidRPr="009C6F04" w:rsidRDefault="002B0410" w:rsidP="002B0410">
      <w:pPr>
        <w:ind w:firstLine="454"/>
      </w:pPr>
      <w:r w:rsidRPr="009C6F04">
        <w:t xml:space="preserve">О, приколемся, пока вы пытаетесь соображать. Почему мы сегодня стяжали 524 тысячи? Я вспоминал Аватара Экономики, я же не договорил. </w:t>
      </w:r>
    </w:p>
    <w:p w14:paraId="0E11B3D5" w14:textId="77777777" w:rsidR="002B0410" w:rsidRPr="009C6F04" w:rsidRDefault="002B0410" w:rsidP="002B0410">
      <w:pPr>
        <w:ind w:firstLine="454"/>
      </w:pPr>
      <w:r w:rsidRPr="009C6F04">
        <w:t>Потому что сегодня утром, прошло экономическое сообщение, что Россия, наконец-таки, восстановила свой фонд, до 14-го года у неё существовавший, на 500 тысяч или 500 миллионов денежных единиц. То есть, мы перевалили за те самые 500 в России, энергопотенциал, фонд благосостояния народа перевалил за 500 миллионов, наверное. С утра перевалил, мы собрались на Синтез, стяжанули нужное. Всё во всём! Там 500, у нас 500. что вы так смотрите. У Отца всё за тысячу, 500 миллионов, для нас по-человечески с вами 524 тысячи, для Отца 520 миллионов. Стандарт фонда благосостояния россиян перевалил сегодня утром за 500 миллионов, и достиг цифры и показателей, самых лучших показателей предыдущих времён. Зарядик был такой, а у нас Аватары Экономики работают в России. Есть, кто этим специалитетом занимается, что мы с вами могли использовать этот зарядик и пойти дальше.</w:t>
      </w:r>
    </w:p>
    <w:p w14:paraId="582CB37E" w14:textId="77777777" w:rsidR="002B0410" w:rsidRPr="009C6F04" w:rsidRDefault="002B0410" w:rsidP="002B0410">
      <w:pPr>
        <w:ind w:firstLine="454"/>
      </w:pPr>
      <w:r w:rsidRPr="009C6F04">
        <w:t xml:space="preserve">Главное, чтобы я помнил, что заряд есть, и мы его можем использовать. </w:t>
      </w:r>
      <w:r w:rsidRPr="009C6F04">
        <w:rPr>
          <w:i/>
        </w:rPr>
        <w:t>(В зале чихают).</w:t>
      </w:r>
      <w:r w:rsidRPr="009C6F04">
        <w:t xml:space="preserve"> Спасибо, точно. Россияне-то не знают, как этим использовать. А, раз, мы стяжали, значит, следующий заряд будет на 500... в два раза больше, миллион, ну или один миллиард. Так что фонд будет развиваться дальше. Большинство вкраплений там золотом, чтобы было понятно, так что хорошо. Ну, если я правильно понимаю ситуацию.</w:t>
      </w:r>
    </w:p>
    <w:p w14:paraId="45EEBCB1" w14:textId="77777777" w:rsidR="002B0410" w:rsidRPr="009C6F04" w:rsidRDefault="002B0410" w:rsidP="002B0410">
      <w:pPr>
        <w:ind w:firstLine="454"/>
      </w:pPr>
      <w:r w:rsidRPr="009C6F04">
        <w:t>А ещё мы стяжаем 65536 – это же новое стяжание – Человека по Изначально Вышестоящим Цельностям. Ну, чего тупим? Потому что Изначально Вышестоящие Цельности – это 12-й горизонт. И я вам сильно, сильно напоминаю, что Синтез-физичность недавно установлена, а 15-ть управляет 12-ть, а 12-й вид материи – это Изначально Вышестоящие Цельности. Не ошибаюсь? Или они 11-й вид материи? Или 12-й? Или 11-й? Или 13-й? Или 12-й? – Да, 12-й. Ладно, вам мучиться, вчера на 26 Синтезе рассказывал.</w:t>
      </w:r>
    </w:p>
    <w:p w14:paraId="72C9BCEC" w14:textId="77777777" w:rsidR="002B0410" w:rsidRPr="009C6F04" w:rsidRDefault="002B0410" w:rsidP="002B0410">
      <w:pPr>
        <w:ind w:firstLine="454"/>
      </w:pPr>
      <w:r w:rsidRPr="009C6F04">
        <w:t>В итоге, у нас Человек в мозгах мыслится только по Высоким Цельностям – это само собой, это Изначально Вышестояще Метагалактически. А должен быть ещё Человек в центре ИВДИВО, вы же подразделение ИВДИВО, я вот это вам пытаюсь донести. А подразделение ИВДИВО из тех подразделений, что мы стяжали, это... Изначально Вышестоящая Цельность. Значит нам нужен Человек по Изначально Вышестоящим Цельностям, но предел Человека – это 65536 видов развития. Увидели?</w:t>
      </w:r>
    </w:p>
    <w:p w14:paraId="406195C8" w14:textId="77777777" w:rsidR="002B0410" w:rsidRPr="009C6F04" w:rsidRDefault="002B0410" w:rsidP="002B0410">
      <w:pPr>
        <w:ind w:firstLine="454"/>
      </w:pPr>
      <w:r w:rsidRPr="009C6F04">
        <w:t xml:space="preserve">И мы сейчас стяжаем Изначально Вышестоящего Человека Изначально Вышестоящего Отца по Высоким Цельностям </w:t>
      </w:r>
      <w:r w:rsidRPr="009C6F04">
        <w:rPr>
          <w:b/>
          <w:bCs/>
        </w:rPr>
        <w:t>для Изначально Вышестоящей Метагалактики и по Изначально Вышестоящим Цельностям для ИВДИВО 524 тысячи 288рично и ставим этого Человека в Питер на место</w:t>
      </w:r>
      <w:r w:rsidRPr="009C6F04">
        <w:t>... не, Александрийского Столпа, к</w:t>
      </w:r>
      <w:r w:rsidRPr="009C6F04">
        <w:rPr>
          <w:b/>
          <w:bCs/>
        </w:rPr>
        <w:t>о</w:t>
      </w:r>
      <w:r w:rsidRPr="009C6F04">
        <w:t>лос</w:t>
      </w:r>
      <w:r>
        <w:t>с</w:t>
      </w:r>
      <w:r w:rsidRPr="009C6F04">
        <w:t xml:space="preserve"> не интересен. В центре питерского Дома. И пусть реплицирует на ближайшие тысячелетия 65 тысяч 536рично Изначально Вышестоящие Цельности.</w:t>
      </w:r>
    </w:p>
    <w:p w14:paraId="7ABBF0CB" w14:textId="77777777" w:rsidR="002B0410" w:rsidRPr="009C6F04" w:rsidRDefault="002B0410" w:rsidP="002B0410">
      <w:pPr>
        <w:ind w:firstLine="454"/>
      </w:pPr>
      <w:r w:rsidRPr="009C6F04">
        <w:lastRenderedPageBreak/>
        <w:t>Вы не переживайте, мы у каждого из вас возьмём всего лишь 65536 Прасинтезных Компетенций для этого, у меня тоже. Вам останется 460... ну, почти 460 тысяч, вам, всё равно, хватит, потому что такое стяжание просто так не даётся. Надо что-нибудь отдавать в жертву. Каждый согласен отдать 65536 Прасинтезных Компетенций за стяжание Человека Изначально Вышестоящей Цельности? Заодно и примените свою Ивдивость. Во! Наконец-то, вот, мы и договорились.</w:t>
      </w:r>
    </w:p>
    <w:p w14:paraId="1711A578" w14:textId="77777777" w:rsidR="002B0410" w:rsidRPr="009C6F04" w:rsidRDefault="002B0410" w:rsidP="002B0410">
      <w:pPr>
        <w:ind w:firstLine="454"/>
      </w:pPr>
      <w:r w:rsidRPr="009C6F04">
        <w:t>Я специально вам мозги тут «пудрил», чтобы потом вы согласились. Всё, шучу.</w:t>
      </w:r>
    </w:p>
    <w:p w14:paraId="1B059AAD" w14:textId="77777777" w:rsidR="002B0410" w:rsidRPr="009C6F04" w:rsidRDefault="002B0410" w:rsidP="002B0410">
      <w:pPr>
        <w:ind w:firstLine="454"/>
      </w:pPr>
      <w:r w:rsidRPr="009C6F04">
        <w:t>Практика.</w:t>
      </w:r>
    </w:p>
    <w:p w14:paraId="410BAD86" w14:textId="77777777" w:rsidR="002B0410" w:rsidRPr="009C6F04" w:rsidRDefault="002B0410" w:rsidP="002B0410">
      <w:pPr>
        <w:ind w:firstLine="454"/>
      </w:pPr>
      <w:r w:rsidRPr="009C6F04">
        <w:t>И мы установим Эталон Человека на ближайшие, ой! Сколько, не знаю, чего, очень долго. Потому что, чтобы освоить Человека по Изначально Вышестоящим Цельностям, даже Служащих там не видать. Примерно, так. А надо.</w:t>
      </w:r>
    </w:p>
    <w:p w14:paraId="780CBCE0" w14:textId="77777777" w:rsidR="002B0410" w:rsidRPr="009C6F04" w:rsidRDefault="002B0410" w:rsidP="002B0410">
      <w:pPr>
        <w:ind w:firstLine="454"/>
        <w:rPr>
          <w:rFonts w:eastAsia="SimSun"/>
        </w:rPr>
      </w:pPr>
      <w:r w:rsidRPr="009C6F04">
        <w:t xml:space="preserve">А сокращённо мы будем называть его </w:t>
      </w:r>
      <w:r w:rsidRPr="009C6F04">
        <w:rPr>
          <w:iCs/>
        </w:rPr>
        <w:t>Александрийский Столп</w:t>
      </w:r>
      <w:r w:rsidRPr="009C6F04">
        <w:t xml:space="preserve"> или </w:t>
      </w:r>
      <w:r w:rsidRPr="009C6F04">
        <w:rPr>
          <w:iCs/>
        </w:rPr>
        <w:t>АС</w:t>
      </w:r>
      <w:r w:rsidRPr="009C6F04">
        <w:t>. Поэтому АК мне не нравится, Александрийский Коло́с</w:t>
      </w:r>
      <w:r>
        <w:t>с</w:t>
      </w:r>
      <w:r w:rsidRPr="009C6F04">
        <w:t xml:space="preserve"> – АК. Ну, сами знаете, что такое АК</w:t>
      </w:r>
      <w:r w:rsidRPr="009C6F04">
        <w:rPr>
          <w:rFonts w:eastAsia="SimSun"/>
        </w:rPr>
        <w:t xml:space="preserve">[а]. Кто не знает, ребята военные объяснят, а АС, всё-таки, ас. Ну, и Столп – там, где Отец стоит в виде Человека тоже полезней. У нас же Столпы по подразделениям. Поэтому... Ну, а чтобы не рассказывать, где стоит, поэтому будет слово </w:t>
      </w:r>
      <w:r w:rsidRPr="009C6F04">
        <w:rPr>
          <w:rFonts w:eastAsia="SimSun"/>
          <w:iCs/>
        </w:rPr>
        <w:t>Александрийский, т</w:t>
      </w:r>
      <w:r w:rsidRPr="009C6F04">
        <w:rPr>
          <w:rFonts w:eastAsia="SimSun"/>
        </w:rPr>
        <w:t>ак полезней.</w:t>
      </w:r>
    </w:p>
    <w:p w14:paraId="1BB6DD5B" w14:textId="77777777" w:rsidR="002B0410" w:rsidRPr="009C6F04" w:rsidRDefault="002B0410" w:rsidP="002B0410">
      <w:pPr>
        <w:ind w:firstLine="454"/>
      </w:pPr>
      <w:r w:rsidRPr="009C6F04">
        <w:rPr>
          <w:rFonts w:eastAsia="SimSun"/>
        </w:rPr>
        <w:t>Практика.</w:t>
      </w:r>
    </w:p>
    <w:p w14:paraId="04978C69" w14:textId="477F96F2" w:rsidR="002B0410" w:rsidRPr="004A49E3" w:rsidRDefault="002B0410" w:rsidP="004A49E3">
      <w:pPr>
        <w:pStyle w:val="12"/>
      </w:pPr>
      <w:bookmarkStart w:id="48" w:name="_Toc134454289"/>
      <w:r w:rsidRPr="004A49E3">
        <w:t xml:space="preserve">Практика 6. Стяжание явления Эталонного </w:t>
      </w:r>
      <w:r w:rsidR="0021480C" w:rsidRPr="004A49E3">
        <w:t>ИВ</w:t>
      </w:r>
      <w:r w:rsidRPr="004A49E3">
        <w:t xml:space="preserve"> Человека </w:t>
      </w:r>
      <w:r w:rsidR="004A49E3" w:rsidRPr="004A49E3">
        <w:t>ИВ Отца</w:t>
      </w:r>
      <w:r w:rsidRPr="004A49E3">
        <w:t xml:space="preserve"> </w:t>
      </w:r>
      <w:r w:rsidR="004A49E3" w:rsidRPr="004A49E3">
        <w:t>ИВ Мг</w:t>
      </w:r>
      <w:r w:rsidRPr="004A49E3">
        <w:t xml:space="preserve"> в реализации 65536-ти Высоких Цельностей </w:t>
      </w:r>
      <w:r w:rsidR="004A49E3" w:rsidRPr="004A49E3">
        <w:t>ИВ</w:t>
      </w:r>
      <w:r w:rsidRPr="004A49E3">
        <w:t xml:space="preserve"> Человека ИВ Отца, с фиксацией Александрийского Столпа, сияющего для всей Планеты на 65 миллионов 536 тысяч лет</w:t>
      </w:r>
      <w:bookmarkEnd w:id="48"/>
    </w:p>
    <w:p w14:paraId="1C633A6C" w14:textId="77777777" w:rsidR="002B0410" w:rsidRPr="0021480C" w:rsidRDefault="002B0410" w:rsidP="002B0410">
      <w:pPr>
        <w:ind w:firstLine="454"/>
        <w:rPr>
          <w:iCs/>
        </w:rPr>
      </w:pPr>
      <w:r w:rsidRPr="0021480C">
        <w:rPr>
          <w:iCs/>
        </w:rPr>
        <w:t>Мы возжигаемся всем Синтезом каждого из нас.</w:t>
      </w:r>
    </w:p>
    <w:p w14:paraId="25C4FE4E" w14:textId="77777777" w:rsidR="002B0410" w:rsidRPr="0021480C" w:rsidRDefault="002B0410" w:rsidP="002B0410">
      <w:pPr>
        <w:ind w:firstLine="454"/>
        <w:rPr>
          <w:b/>
          <w:iCs/>
        </w:rPr>
      </w:pPr>
      <w:r w:rsidRPr="0021480C">
        <w:rPr>
          <w:iCs/>
        </w:rPr>
        <w:t>Синтезируемся с Изначально Вышестоящими Аватарами Синтеза Кут Хуми Фаинь.</w:t>
      </w:r>
    </w:p>
    <w:p w14:paraId="115CAB3D" w14:textId="77777777" w:rsidR="002B0410" w:rsidRPr="0021480C" w:rsidRDefault="002B0410" w:rsidP="002B0410">
      <w:pPr>
        <w:ind w:firstLine="454"/>
        <w:rPr>
          <w:b/>
          <w:iCs/>
        </w:rPr>
      </w:pPr>
      <w:r w:rsidRPr="0021480C">
        <w:rPr>
          <w:iCs/>
        </w:rPr>
        <w:t xml:space="preserve">Синтезируемся с Изначально Вышестоящими Аватарами Синтеза Кут Хуми Фаинь, проникаясь их Синтезом, переходим в </w:t>
      </w:r>
      <w:r w:rsidRPr="0021480C">
        <w:rPr>
          <w:b/>
          <w:iCs/>
        </w:rPr>
        <w:t>зал ИВДИВО 65472</w:t>
      </w:r>
      <w:r w:rsidRPr="0021480C">
        <w:rPr>
          <w:b/>
          <w:iCs/>
        </w:rPr>
        <w:noBreakHyphen/>
        <w:t>х</w:t>
      </w:r>
      <w:r w:rsidRPr="0021480C">
        <w:rPr>
          <w:iCs/>
        </w:rPr>
        <w:t xml:space="preserve"> </w:t>
      </w:r>
      <w:r w:rsidRPr="0021480C">
        <w:rPr>
          <w:b/>
          <w:iCs/>
        </w:rPr>
        <w:t>Высоко Цельно Изначально Вышестояще.</w:t>
      </w:r>
    </w:p>
    <w:p w14:paraId="2B21FFC7" w14:textId="77777777" w:rsidR="002B0410" w:rsidRPr="0021480C" w:rsidRDefault="002B0410" w:rsidP="002B0410">
      <w:pPr>
        <w:ind w:firstLine="454"/>
        <w:rPr>
          <w:iCs/>
        </w:rPr>
      </w:pPr>
      <w:r w:rsidRPr="0021480C">
        <w:rPr>
          <w:iCs/>
        </w:rPr>
        <w:t>Развёртываемся пред Изначально Вышестоящими Аватарами Синтеза Кут Хуми Фаинь Владыками 96-го Синтеза в форме. И синтезируясь с Хум Аватаров Синтеза Кут Хуми Фаинь, стяжаем 65536 Синтез Синтезов Изначально Вышестоящего Отца, прося преобразить каждого из нас и синтез нас на явление Изначально Вышестоящего Человека Изначально Вышестоящего Отца фиксацией реализации</w:t>
      </w:r>
    </w:p>
    <w:p w14:paraId="525E4D1C" w14:textId="77777777" w:rsidR="002B0410" w:rsidRPr="0021480C" w:rsidRDefault="002B0410" w:rsidP="002B0410">
      <w:pPr>
        <w:ind w:firstLine="454"/>
        <w:rPr>
          <w:iCs/>
        </w:rPr>
      </w:pPr>
      <w:r w:rsidRPr="0021480C">
        <w:rPr>
          <w:iCs/>
        </w:rPr>
        <w:t>65536-ти Высоких Цельностей Изначально Вышестоящего Отца и Изначально Вышестоящей Метагалактики и</w:t>
      </w:r>
    </w:p>
    <w:p w14:paraId="06C10085" w14:textId="77777777" w:rsidR="002B0410" w:rsidRPr="0021480C" w:rsidRDefault="002B0410" w:rsidP="002B0410">
      <w:pPr>
        <w:ind w:firstLine="454"/>
        <w:rPr>
          <w:iCs/>
        </w:rPr>
      </w:pPr>
      <w:r w:rsidRPr="0021480C">
        <w:rPr>
          <w:iCs/>
        </w:rPr>
        <w:t xml:space="preserve">65536-ти Изначально Вышестоящих Цельностей Изначально Вышестоящего Отца Изначально Вышестоящего Дома Изначально Вышестоящего Отца </w:t>
      </w:r>
      <w:r w:rsidRPr="0021480C">
        <w:rPr>
          <w:b/>
          <w:bCs/>
          <w:iCs/>
        </w:rPr>
        <w:t>пределов Его явления</w:t>
      </w:r>
      <w:r w:rsidRPr="0021480C">
        <w:rPr>
          <w:iCs/>
        </w:rPr>
        <w:t xml:space="preserve"> концентрацией 524288-ми Изначально Вышестоящих Цельностей в синтезе их одной восьмой явления Изначально Вышестоящими Цельностями Изначально Вышестоящего Человека Изначально Вышестоящего Отца, 65536-ю, каждого из нас и синтеза нас физически собою. И возжигаясь Синтез Синтезами Изначально Вышестоящего Отца, преображаясь ими.</w:t>
      </w:r>
    </w:p>
    <w:p w14:paraId="353D9D86" w14:textId="77777777" w:rsidR="002B0410" w:rsidRPr="0021480C" w:rsidRDefault="002B0410" w:rsidP="002B0410">
      <w:pPr>
        <w:ind w:firstLine="454"/>
        <w:rPr>
          <w:iCs/>
        </w:rPr>
      </w:pPr>
      <w:r w:rsidRPr="0021480C">
        <w:rPr>
          <w:iCs/>
        </w:rPr>
        <w:t xml:space="preserve">Синтезируемся с Изначально Вышестоящим Отцом, переходим в </w:t>
      </w:r>
      <w:r w:rsidRPr="0021480C">
        <w:rPr>
          <w:b/>
          <w:iCs/>
        </w:rPr>
        <w:t>зал Изначально Вышестоящего Отца 65537</w:t>
      </w:r>
      <w:r w:rsidRPr="0021480C">
        <w:rPr>
          <w:b/>
          <w:iCs/>
        </w:rPr>
        <w:noBreakHyphen/>
        <w:t>ми</w:t>
      </w:r>
      <w:r w:rsidRPr="0021480C">
        <w:rPr>
          <w:iCs/>
        </w:rPr>
        <w:t xml:space="preserve"> </w:t>
      </w:r>
      <w:r w:rsidRPr="0021480C">
        <w:rPr>
          <w:b/>
          <w:iCs/>
        </w:rPr>
        <w:t>Высоко Цельно Изначально Вышестояще</w:t>
      </w:r>
      <w:r w:rsidRPr="0021480C">
        <w:rPr>
          <w:iCs/>
        </w:rPr>
        <w:t>, развёртываемся в зале Изначально Вышестоящего Отца Владыкой 96-го Синтеза в форме каждым из нас, и развёртываясь перед Изначально Вышестоящим Отцом Владыкой 96-го Синтеза в форме.</w:t>
      </w:r>
    </w:p>
    <w:p w14:paraId="17D0E1CB" w14:textId="77777777" w:rsidR="002B0410" w:rsidRPr="0021480C" w:rsidRDefault="002B0410" w:rsidP="002B0410">
      <w:pPr>
        <w:ind w:firstLine="454"/>
        <w:rPr>
          <w:iCs/>
        </w:rPr>
      </w:pPr>
      <w:r w:rsidRPr="0021480C">
        <w:rPr>
          <w:iCs/>
        </w:rPr>
        <w:t xml:space="preserve">Синтезируясь с Хум Изначально Вышестоящего Отца, стяжаем 65536 Синтезов Изначально Вышестоящего Отца, прося преобразить каждого из нас и синтез нас </w:t>
      </w:r>
      <w:r w:rsidRPr="0021480C">
        <w:rPr>
          <w:b/>
          <w:iCs/>
        </w:rPr>
        <w:t>на явление Эталонного Изначально Вышестоящего Человека Изначально Вышестоящего Отца Изначально Вышестоящей Метагалактики</w:t>
      </w:r>
      <w:r w:rsidRPr="0021480C">
        <w:rPr>
          <w:iCs/>
        </w:rPr>
        <w:t xml:space="preserve"> явлением 65536-ти Высоких Цельностей Изначально Вышестоящего Отца в реализации 65536-рицы Изначально Вышестоящего Человека Изначально Вышестоящего Отца собою.</w:t>
      </w:r>
    </w:p>
    <w:p w14:paraId="4372E07E" w14:textId="77777777" w:rsidR="002B0410" w:rsidRPr="0021480C" w:rsidRDefault="002B0410" w:rsidP="002B0410">
      <w:pPr>
        <w:ind w:firstLine="454"/>
        <w:rPr>
          <w:iCs/>
        </w:rPr>
      </w:pPr>
      <w:r w:rsidRPr="0021480C">
        <w:rPr>
          <w:iCs/>
        </w:rPr>
        <w:t>И синтезируясь с Изначально Вышестоящим Отцом,</w:t>
      </w:r>
    </w:p>
    <w:p w14:paraId="291B2102" w14:textId="77777777" w:rsidR="002B0410" w:rsidRPr="0021480C" w:rsidRDefault="002B0410" w:rsidP="002B0410">
      <w:pPr>
        <w:ind w:firstLine="454"/>
        <w:rPr>
          <w:iCs/>
        </w:rPr>
      </w:pPr>
      <w:r w:rsidRPr="0021480C">
        <w:rPr>
          <w:iCs/>
        </w:rPr>
        <w:t>стяжаем 4096 Эталонных Частностей,</w:t>
      </w:r>
    </w:p>
    <w:p w14:paraId="10CE1E66" w14:textId="77777777" w:rsidR="002B0410" w:rsidRPr="0021480C" w:rsidRDefault="002B0410" w:rsidP="002B0410">
      <w:pPr>
        <w:ind w:firstLine="454"/>
        <w:rPr>
          <w:iCs/>
        </w:rPr>
      </w:pPr>
      <w:r w:rsidRPr="0021480C">
        <w:rPr>
          <w:iCs/>
        </w:rPr>
        <w:t>стяжаем 4096 Эталонных Аппаратов,</w:t>
      </w:r>
    </w:p>
    <w:p w14:paraId="4E70EC45" w14:textId="77777777" w:rsidR="002B0410" w:rsidRPr="0021480C" w:rsidRDefault="002B0410" w:rsidP="002B0410">
      <w:pPr>
        <w:ind w:firstLine="454"/>
        <w:rPr>
          <w:iCs/>
        </w:rPr>
      </w:pPr>
      <w:r w:rsidRPr="0021480C">
        <w:rPr>
          <w:iCs/>
        </w:rPr>
        <w:t>стяжаем 4096 Эталонных Систем,</w:t>
      </w:r>
    </w:p>
    <w:p w14:paraId="5D24FC44" w14:textId="77777777" w:rsidR="002B0410" w:rsidRPr="0021480C" w:rsidRDefault="002B0410" w:rsidP="002B0410">
      <w:pPr>
        <w:ind w:firstLine="454"/>
        <w:rPr>
          <w:iCs/>
        </w:rPr>
      </w:pPr>
      <w:r w:rsidRPr="0021480C">
        <w:rPr>
          <w:iCs/>
        </w:rPr>
        <w:t>стяжаем 4096 Эталонных Частей,</w:t>
      </w:r>
    </w:p>
    <w:p w14:paraId="6EEE9770" w14:textId="77777777" w:rsidR="002B0410" w:rsidRPr="0021480C" w:rsidRDefault="002B0410" w:rsidP="002B0410">
      <w:pPr>
        <w:ind w:firstLine="454"/>
        <w:rPr>
          <w:iCs/>
        </w:rPr>
      </w:pPr>
      <w:r w:rsidRPr="0021480C">
        <w:rPr>
          <w:iCs/>
        </w:rPr>
        <w:t>стяжаем 2048 Эталонных Прав Созидания,</w:t>
      </w:r>
    </w:p>
    <w:p w14:paraId="5234A29E" w14:textId="77777777" w:rsidR="002B0410" w:rsidRPr="0021480C" w:rsidRDefault="002B0410" w:rsidP="002B0410">
      <w:pPr>
        <w:ind w:firstLine="454"/>
        <w:rPr>
          <w:iCs/>
        </w:rPr>
      </w:pPr>
      <w:r w:rsidRPr="0021480C">
        <w:rPr>
          <w:iCs/>
        </w:rPr>
        <w:lastRenderedPageBreak/>
        <w:t>стяжаем 2048 Эталонных Начал Творения,</w:t>
      </w:r>
    </w:p>
    <w:p w14:paraId="484F55D9" w14:textId="77777777" w:rsidR="002B0410" w:rsidRPr="0021480C" w:rsidRDefault="002B0410" w:rsidP="002B0410">
      <w:pPr>
        <w:ind w:firstLine="454"/>
        <w:rPr>
          <w:iCs/>
        </w:rPr>
      </w:pPr>
      <w:r w:rsidRPr="0021480C">
        <w:rPr>
          <w:iCs/>
        </w:rPr>
        <w:t>стяжаем 2048 Эталонных Синтезностей Любви,</w:t>
      </w:r>
    </w:p>
    <w:p w14:paraId="269D467E" w14:textId="77777777" w:rsidR="002B0410" w:rsidRPr="0021480C" w:rsidRDefault="002B0410" w:rsidP="002B0410">
      <w:pPr>
        <w:ind w:firstLine="454"/>
        <w:rPr>
          <w:iCs/>
        </w:rPr>
      </w:pPr>
      <w:r w:rsidRPr="0021480C">
        <w:rPr>
          <w:iCs/>
        </w:rPr>
        <w:t>стяжаем 2048 Эталонных Совершенств Мудрости,</w:t>
      </w:r>
    </w:p>
    <w:p w14:paraId="7AA60F62" w14:textId="77777777" w:rsidR="002B0410" w:rsidRPr="0021480C" w:rsidRDefault="002B0410" w:rsidP="002B0410">
      <w:pPr>
        <w:ind w:firstLine="454"/>
        <w:rPr>
          <w:iCs/>
        </w:rPr>
      </w:pPr>
      <w:r w:rsidRPr="0021480C">
        <w:rPr>
          <w:iCs/>
        </w:rPr>
        <w:t>стяжаем 2048 Эталонных Иерархизаций Воли,</w:t>
      </w:r>
    </w:p>
    <w:p w14:paraId="4FA92AF8" w14:textId="77777777" w:rsidR="002B0410" w:rsidRPr="0021480C" w:rsidRDefault="002B0410" w:rsidP="002B0410">
      <w:pPr>
        <w:ind w:firstLine="454"/>
        <w:rPr>
          <w:iCs/>
        </w:rPr>
      </w:pPr>
      <w:r w:rsidRPr="0021480C">
        <w:rPr>
          <w:iCs/>
        </w:rPr>
        <w:t>стяжаем 2048 Эталонных Ивдивостей Синтеза,</w:t>
      </w:r>
    </w:p>
    <w:p w14:paraId="27E25C6A" w14:textId="77777777" w:rsidR="002B0410" w:rsidRPr="0021480C" w:rsidRDefault="002B0410" w:rsidP="002B0410">
      <w:pPr>
        <w:ind w:firstLine="454"/>
        <w:rPr>
          <w:iCs/>
        </w:rPr>
      </w:pPr>
      <w:r w:rsidRPr="0021480C">
        <w:rPr>
          <w:iCs/>
        </w:rPr>
        <w:t>стяжаем 2048 Эталонных Прасинтезных Компетенций,</w:t>
      </w:r>
    </w:p>
    <w:p w14:paraId="32000CB3" w14:textId="77777777" w:rsidR="002B0410" w:rsidRPr="0021480C" w:rsidRDefault="002B0410" w:rsidP="002B0410">
      <w:pPr>
        <w:ind w:firstLine="454"/>
        <w:rPr>
          <w:iCs/>
        </w:rPr>
      </w:pPr>
      <w:r w:rsidRPr="0021480C">
        <w:rPr>
          <w:iCs/>
        </w:rPr>
        <w:t>стяжаем 2048 Эталонных Изначально Вышестоящих Синтезов,</w:t>
      </w:r>
    </w:p>
    <w:p w14:paraId="46F3FFBA" w14:textId="77777777" w:rsidR="002B0410" w:rsidRPr="0021480C" w:rsidRDefault="002B0410" w:rsidP="002B0410">
      <w:pPr>
        <w:ind w:firstLine="454"/>
        <w:rPr>
          <w:iCs/>
        </w:rPr>
      </w:pPr>
      <w:r w:rsidRPr="0021480C">
        <w:rPr>
          <w:iCs/>
        </w:rPr>
        <w:t>стяжаем 4096 Эталонных Посвящений,</w:t>
      </w:r>
    </w:p>
    <w:p w14:paraId="19A64E1A" w14:textId="77777777" w:rsidR="002B0410" w:rsidRPr="0021480C" w:rsidRDefault="002B0410" w:rsidP="002B0410">
      <w:pPr>
        <w:ind w:firstLine="454"/>
        <w:rPr>
          <w:iCs/>
        </w:rPr>
      </w:pPr>
      <w:r w:rsidRPr="0021480C">
        <w:rPr>
          <w:iCs/>
        </w:rPr>
        <w:t>стяжаем 4096 Эталонных Статусов,</w:t>
      </w:r>
    </w:p>
    <w:p w14:paraId="1C0EF285" w14:textId="77777777" w:rsidR="002B0410" w:rsidRPr="0021480C" w:rsidRDefault="002B0410" w:rsidP="002B0410">
      <w:pPr>
        <w:ind w:firstLine="454"/>
        <w:rPr>
          <w:iCs/>
        </w:rPr>
      </w:pPr>
      <w:r w:rsidRPr="0021480C">
        <w:rPr>
          <w:iCs/>
        </w:rPr>
        <w:t>стяжаем 4096 Эталонных Творящих Синтезов,</w:t>
      </w:r>
    </w:p>
    <w:p w14:paraId="047A9F34" w14:textId="77777777" w:rsidR="002B0410" w:rsidRPr="0021480C" w:rsidRDefault="002B0410" w:rsidP="002B0410">
      <w:pPr>
        <w:ind w:firstLine="454"/>
        <w:rPr>
          <w:iCs/>
        </w:rPr>
      </w:pPr>
      <w:r w:rsidRPr="0021480C">
        <w:rPr>
          <w:iCs/>
        </w:rPr>
        <w:t>стяжаем 4096 Эталонных Синтезностей,</w:t>
      </w:r>
    </w:p>
    <w:p w14:paraId="6F3A3AEC" w14:textId="77777777" w:rsidR="002B0410" w:rsidRPr="0021480C" w:rsidRDefault="002B0410" w:rsidP="002B0410">
      <w:pPr>
        <w:ind w:firstLine="454"/>
        <w:rPr>
          <w:iCs/>
        </w:rPr>
      </w:pPr>
      <w:r w:rsidRPr="0021480C">
        <w:rPr>
          <w:iCs/>
        </w:rPr>
        <w:t>стяжаем 4096 Эталонных Полномочий Совершенств,</w:t>
      </w:r>
    </w:p>
    <w:p w14:paraId="27F34FF2" w14:textId="77777777" w:rsidR="002B0410" w:rsidRPr="0021480C" w:rsidRDefault="002B0410" w:rsidP="002B0410">
      <w:pPr>
        <w:ind w:firstLine="454"/>
        <w:rPr>
          <w:iCs/>
        </w:rPr>
      </w:pPr>
      <w:r w:rsidRPr="0021480C">
        <w:rPr>
          <w:iCs/>
        </w:rPr>
        <w:t>стяжаем 4096 Эталонных Иерархизаций,</w:t>
      </w:r>
    </w:p>
    <w:p w14:paraId="3C4EB315" w14:textId="77777777" w:rsidR="002B0410" w:rsidRPr="0021480C" w:rsidRDefault="002B0410" w:rsidP="002B0410">
      <w:pPr>
        <w:ind w:firstLine="454"/>
        <w:rPr>
          <w:iCs/>
        </w:rPr>
      </w:pPr>
      <w:r w:rsidRPr="0021480C">
        <w:rPr>
          <w:iCs/>
        </w:rPr>
        <w:t>стяжаем 4096 Эталонных Ивдивостей,</w:t>
      </w:r>
    </w:p>
    <w:p w14:paraId="32390100" w14:textId="77777777" w:rsidR="002B0410" w:rsidRPr="0021480C" w:rsidRDefault="002B0410" w:rsidP="002B0410">
      <w:pPr>
        <w:ind w:firstLine="454"/>
        <w:rPr>
          <w:iCs/>
        </w:rPr>
      </w:pPr>
      <w:r w:rsidRPr="0021480C">
        <w:rPr>
          <w:iCs/>
        </w:rPr>
        <w:t>и стяжаем 4096 Эталонных Должностных Компетенций ИВДИВО</w:t>
      </w:r>
    </w:p>
    <w:p w14:paraId="4FE824B5" w14:textId="77777777" w:rsidR="002B0410" w:rsidRPr="0021480C" w:rsidRDefault="002B0410" w:rsidP="002B0410">
      <w:pPr>
        <w:ind w:firstLine="454"/>
        <w:rPr>
          <w:iCs/>
        </w:rPr>
      </w:pPr>
      <w:r w:rsidRPr="0021480C">
        <w:rPr>
          <w:iCs/>
        </w:rPr>
        <w:t>каждому из нас и синтезу нас.</w:t>
      </w:r>
    </w:p>
    <w:p w14:paraId="17D50714" w14:textId="77777777" w:rsidR="002B0410" w:rsidRPr="0021480C" w:rsidRDefault="002B0410" w:rsidP="002B0410">
      <w:pPr>
        <w:ind w:firstLine="454"/>
        <w:rPr>
          <w:iCs/>
        </w:rPr>
      </w:pPr>
      <w:r w:rsidRPr="0021480C">
        <w:rPr>
          <w:iCs/>
        </w:rPr>
        <w:t>И вспыхивая 65536-ю Синтезами Изначально Вышестоящего Отца, преображаясь ими.</w:t>
      </w:r>
    </w:p>
    <w:p w14:paraId="627D3D24" w14:textId="77777777" w:rsidR="002B0410" w:rsidRPr="0021480C" w:rsidRDefault="002B0410" w:rsidP="002B0410">
      <w:pPr>
        <w:ind w:firstLine="454"/>
        <w:rPr>
          <w:iCs/>
        </w:rPr>
      </w:pPr>
      <w:r w:rsidRPr="0021480C">
        <w:rPr>
          <w:iCs/>
        </w:rPr>
        <w:t xml:space="preserve">Синтезируясь с Хум Изначально Вышестоящего Отца, </w:t>
      </w:r>
      <w:r w:rsidRPr="0021480C">
        <w:rPr>
          <w:b/>
          <w:iCs/>
        </w:rPr>
        <w:t>стяжаем 65536 Изначально Вышестоящих Синтезов Изначально Вышестоящего Отца, стяжённой 65536-рицы Эталонного явления Изначально Вышестоящего Человека Изначально Вышестоящего Отца Изначально Вышестоящей Метагалактикой</w:t>
      </w:r>
      <w:r w:rsidRPr="0021480C">
        <w:rPr>
          <w:iCs/>
        </w:rPr>
        <w:t xml:space="preserve"> физически собою. И возжигаясь Изначально Вышестоящими Синтезами Изначально Вышестоящего Отца, преображаемся ими, развёртывая Эталонную 65536-рицу концентрации 65536-рицы Высоких Цельностей Изначально Вышестоящей Метагалактики каждым из нас с реализацией 65536-ти Высоких Цельностей Изначально Вышестоящей Метагалактики Синтезом Изначально Вышестоящего Отца каждого из нас, 65536-рично в явлении каждого из нас.</w:t>
      </w:r>
    </w:p>
    <w:p w14:paraId="799F74BA" w14:textId="77777777" w:rsidR="002B0410" w:rsidRPr="0021480C" w:rsidRDefault="002B0410" w:rsidP="002B0410">
      <w:pPr>
        <w:ind w:firstLine="454"/>
        <w:rPr>
          <w:iCs/>
        </w:rPr>
      </w:pPr>
      <w:r w:rsidRPr="0021480C">
        <w:rPr>
          <w:iCs/>
        </w:rPr>
        <w:t>И возжигаясь всеми Синтезами Изначально Вышестоящего Отца, преображаемся ими. И вспыхивая, преображаясь и развёртываясь собою, синтезируясь с Хум Изначально Вышестоящего Отца, стяжаем Изначально Вышестоящий Синтез</w:t>
      </w:r>
      <w:r w:rsidRPr="0021480C">
        <w:rPr>
          <w:b/>
          <w:iCs/>
        </w:rPr>
        <w:t xml:space="preserve"> </w:t>
      </w:r>
      <w:r w:rsidRPr="0021480C">
        <w:rPr>
          <w:iCs/>
        </w:rPr>
        <w:t>Изначально Вышестоящего Человека Изначально Вышестоящего Отца и, возжигаясь, преображаемся им.</w:t>
      </w:r>
    </w:p>
    <w:p w14:paraId="754DFDED" w14:textId="77777777" w:rsidR="002B0410" w:rsidRPr="0021480C" w:rsidRDefault="002B0410" w:rsidP="002B0410">
      <w:pPr>
        <w:ind w:firstLine="454"/>
        <w:rPr>
          <w:iCs/>
        </w:rPr>
      </w:pPr>
      <w:r w:rsidRPr="0021480C">
        <w:rPr>
          <w:iCs/>
        </w:rPr>
        <w:t xml:space="preserve">Синтезируясь с Изначально Вышестоящим Отцом, </w:t>
      </w:r>
      <w:r w:rsidRPr="0021480C">
        <w:rPr>
          <w:b/>
          <w:iCs/>
        </w:rPr>
        <w:t>стяжаем Изначально Вышестоящего Человека Изначально Вышестоящего Отца каждым из нас Эталонно</w:t>
      </w:r>
      <w:r w:rsidRPr="0021480C">
        <w:rPr>
          <w:iCs/>
        </w:rPr>
        <w:t xml:space="preserve"> и в синтезе нас явлением концентрации ИВДИВО 65536-ричного явления в центре его, в полной реализации Изначально Вышестоящей Метагалактики каждым из нас и синтезом нас. И возжигаясь Изначально Вышестоящим Синтезом</w:t>
      </w:r>
      <w:r w:rsidRPr="0021480C">
        <w:rPr>
          <w:b/>
          <w:iCs/>
        </w:rPr>
        <w:t xml:space="preserve"> </w:t>
      </w:r>
      <w:r w:rsidRPr="0021480C">
        <w:rPr>
          <w:iCs/>
        </w:rPr>
        <w:t>Изначально Вышестоящего Отца, преображаемся им, развёртываясь Изначально Вышестоящим Человеком Изначально Вышестоящего Отца пред Изначально Вышестоящим Отцом собою.</w:t>
      </w:r>
    </w:p>
    <w:p w14:paraId="4C135EC3" w14:textId="77777777" w:rsidR="002B0410" w:rsidRPr="0021480C" w:rsidRDefault="002B0410" w:rsidP="002B0410">
      <w:pPr>
        <w:ind w:firstLine="454"/>
        <w:rPr>
          <w:iCs/>
        </w:rPr>
      </w:pPr>
      <w:r w:rsidRPr="0021480C">
        <w:rPr>
          <w:iCs/>
        </w:rPr>
        <w:t>И вспыхивая 524288-ю Прасинтезными Компетенциями Первой Ивдивости каждым из нас, возжигаясь ими, вспыхивая ими Изначально Вышестоящим Человеком Изначально Вышестоящего Отца, мы синтезируемся с Изначально Вышестоящим Отцом.</w:t>
      </w:r>
    </w:p>
    <w:p w14:paraId="1E274DD0" w14:textId="77777777" w:rsidR="002B0410" w:rsidRPr="0021480C" w:rsidRDefault="002B0410" w:rsidP="002B0410">
      <w:pPr>
        <w:ind w:firstLine="454"/>
        <w:rPr>
          <w:iCs/>
        </w:rPr>
      </w:pPr>
      <w:r w:rsidRPr="0021480C">
        <w:rPr>
          <w:iCs/>
        </w:rPr>
        <w:t xml:space="preserve">В синтезе с Изначально Вышестоящим Отцом </w:t>
      </w:r>
      <w:r w:rsidRPr="0021480C">
        <w:rPr>
          <w:b/>
          <w:iCs/>
        </w:rPr>
        <w:t>переходим в зал Изначально Вышестоящего Отца 65537-ми Изначально Вышестояще Цельный</w:t>
      </w:r>
      <w:r w:rsidRPr="0021480C">
        <w:rPr>
          <w:iCs/>
        </w:rPr>
        <w:t xml:space="preserve"> концентрации предельности ИВДИВО 524288-ми Изначально Вышестояще Цельно явлено. Синтезируясь с Изначально Вышестоящим Отцом, </w:t>
      </w:r>
      <w:r w:rsidRPr="0021480C">
        <w:rPr>
          <w:b/>
          <w:iCs/>
        </w:rPr>
        <w:t>стяжаем Метагалактический Синтез каждого Изначально Вышестоящими Цельностями Изначально Вышестоящего Отца, 65536-ю</w:t>
      </w:r>
      <w:r w:rsidRPr="0021480C">
        <w:rPr>
          <w:iCs/>
        </w:rPr>
        <w:t xml:space="preserve">, в потенциале 524288-ми Горящей Прасинтезной Компетенции каждого из нас, и </w:t>
      </w:r>
      <w:r w:rsidRPr="0021480C">
        <w:rPr>
          <w:b/>
          <w:iCs/>
        </w:rPr>
        <w:t>просим Изначально Вышестоящего Отца принять от каждого из нас 65536 Прасинтезных Компетенций в возможность Эталонного явления Изначально Вышестоящего Человека Изначально Вышестоящего Отца</w:t>
      </w:r>
      <w:r w:rsidRPr="0021480C">
        <w:rPr>
          <w:iCs/>
        </w:rPr>
        <w:t xml:space="preserve"> Изначально Вышестоящими Цельностями с явлением данного Эталона Изначально Вышестоящими Цельностями в центре сферы ИВДИВО Санкт-Петербург и </w:t>
      </w:r>
      <w:r w:rsidRPr="0021480C">
        <w:rPr>
          <w:b/>
          <w:iCs/>
        </w:rPr>
        <w:t>установления 65536-ричного Изначально Вышестояще Цельного Прообраза</w:t>
      </w:r>
      <w:r w:rsidRPr="0021480C">
        <w:rPr>
          <w:iCs/>
        </w:rPr>
        <w:t xml:space="preserve"> </w:t>
      </w:r>
      <w:r w:rsidRPr="0021480C">
        <w:rPr>
          <w:b/>
          <w:iCs/>
        </w:rPr>
        <w:t>Изначально Вышестоящего Человека Изначально Вышестоящего Отца Александрийским Столпом в центре ИВДИВО</w:t>
      </w:r>
      <w:r w:rsidRPr="0021480C">
        <w:rPr>
          <w:iCs/>
        </w:rPr>
        <w:t>, замыкая таким образом Исторический круг и завершая его этим.</w:t>
      </w:r>
    </w:p>
    <w:p w14:paraId="64E0D869" w14:textId="77777777" w:rsidR="002B0410" w:rsidRPr="0021480C" w:rsidRDefault="002B0410" w:rsidP="002B0410">
      <w:pPr>
        <w:ind w:firstLine="454"/>
        <w:rPr>
          <w:iCs/>
        </w:rPr>
      </w:pPr>
      <w:r w:rsidRPr="0021480C">
        <w:rPr>
          <w:iCs/>
        </w:rPr>
        <w:t xml:space="preserve">И эманируя 65536 Прасинтезных Компетенций предельного ИВДИВО каждого из нас. Мы, синтезируясь с Хум Изначально Вышестоящего Отца, стяжаем 65536 Изначально Вышестоящих </w:t>
      </w:r>
      <w:r w:rsidRPr="0021480C">
        <w:rPr>
          <w:iCs/>
        </w:rPr>
        <w:lastRenderedPageBreak/>
        <w:t xml:space="preserve">Синтезов Изначально Вышестоящего Отца Изначально Вышестоящих Цельностей. И синтезируясь с Изначально Вышестоящим Отцом, </w:t>
      </w:r>
      <w:r w:rsidRPr="0021480C">
        <w:rPr>
          <w:b/>
          <w:iCs/>
        </w:rPr>
        <w:t>стяжаем Эталонную 65536-рицу Изначально Вышестояще Цельную Изначально Вышестоящего Человека Изначально Вышестоящего Отца,</w:t>
      </w:r>
      <w:r w:rsidRPr="0021480C">
        <w:rPr>
          <w:iCs/>
        </w:rPr>
        <w:t xml:space="preserve"> стяжая:</w:t>
      </w:r>
    </w:p>
    <w:p w14:paraId="20DB28A9" w14:textId="77777777"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Частности</w:t>
      </w:r>
      <w:r w:rsidRPr="0021480C">
        <w:rPr>
          <w:iCs/>
        </w:rPr>
        <w:t xml:space="preserve"> Изначально Вышестоящего Человека Изначально Вышестоящего Отца,</w:t>
      </w:r>
    </w:p>
    <w:p w14:paraId="12B3A02F" w14:textId="77777777"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Аппараты</w:t>
      </w:r>
      <w:r w:rsidRPr="0021480C">
        <w:rPr>
          <w:iCs/>
        </w:rPr>
        <w:t xml:space="preserve"> Изначально Вышестоящего Человека Изначально Вышестоящего Отца,</w:t>
      </w:r>
    </w:p>
    <w:p w14:paraId="1014D4D0" w14:textId="77777777"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Системы</w:t>
      </w:r>
      <w:r w:rsidRPr="0021480C">
        <w:rPr>
          <w:iCs/>
        </w:rPr>
        <w:t xml:space="preserve"> Изначально Вышестоящего Человека Изначально Вышестоящего Отца,</w:t>
      </w:r>
    </w:p>
    <w:p w14:paraId="0A34E9B6" w14:textId="77777777"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Части</w:t>
      </w:r>
      <w:r w:rsidRPr="0021480C">
        <w:rPr>
          <w:iCs/>
        </w:rPr>
        <w:t xml:space="preserve"> Изначально Вышестоящего Человека Изначально Вышестоящего Отца,</w:t>
      </w:r>
    </w:p>
    <w:p w14:paraId="2AF69CCC" w14:textId="77777777"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Права Созидания</w:t>
      </w:r>
      <w:r w:rsidRPr="0021480C">
        <w:rPr>
          <w:iCs/>
        </w:rPr>
        <w:t xml:space="preserve"> Изначально Вышестоящего Человека Изначально Вышестоящего Отца,</w:t>
      </w:r>
    </w:p>
    <w:p w14:paraId="51EA01FE" w14:textId="77777777"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Начала Творения</w:t>
      </w:r>
      <w:r w:rsidRPr="0021480C">
        <w:rPr>
          <w:iCs/>
        </w:rPr>
        <w:t xml:space="preserve"> Изначально Вышестоящего Человека Изначально Вышестоящего Отца,</w:t>
      </w:r>
    </w:p>
    <w:p w14:paraId="195B5CD8" w14:textId="77777777"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Синтезности Любви</w:t>
      </w:r>
      <w:r w:rsidRPr="0021480C">
        <w:rPr>
          <w:iCs/>
        </w:rPr>
        <w:t xml:space="preserve"> Изначально Вышестоящего Человека Изначально Вышестоящего Отца,</w:t>
      </w:r>
    </w:p>
    <w:p w14:paraId="61058FB3" w14:textId="77777777"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Совершенства Мудрости</w:t>
      </w:r>
      <w:r w:rsidRPr="0021480C">
        <w:rPr>
          <w:iCs/>
        </w:rPr>
        <w:t xml:space="preserve"> Изначально Вышестоящего Человека Изначально Вышестоящего Отца,</w:t>
      </w:r>
    </w:p>
    <w:p w14:paraId="2D66BFF0" w14:textId="77777777" w:rsidR="002B0410" w:rsidRPr="0021480C" w:rsidRDefault="002B0410" w:rsidP="002B0410">
      <w:pPr>
        <w:ind w:firstLine="454"/>
        <w:rPr>
          <w:iCs/>
        </w:rPr>
      </w:pPr>
      <w:r w:rsidRPr="0021480C">
        <w:rPr>
          <w:iCs/>
        </w:rPr>
        <w:t xml:space="preserve">2048 Изначально Вышестоящие Цельности </w:t>
      </w:r>
      <w:r w:rsidRPr="0021480C">
        <w:rPr>
          <w:b/>
          <w:iCs/>
        </w:rPr>
        <w:t>Эталонные</w:t>
      </w:r>
      <w:r w:rsidRPr="0021480C">
        <w:rPr>
          <w:iCs/>
        </w:rPr>
        <w:t xml:space="preserve"> </w:t>
      </w:r>
      <w:r w:rsidRPr="0021480C">
        <w:rPr>
          <w:b/>
          <w:iCs/>
        </w:rPr>
        <w:t>Иерархизации Воли</w:t>
      </w:r>
      <w:r w:rsidRPr="0021480C">
        <w:rPr>
          <w:iCs/>
        </w:rPr>
        <w:t xml:space="preserve"> Изначально Вышестоящего Человека Изначально Вышестоящего Отца,</w:t>
      </w:r>
    </w:p>
    <w:p w14:paraId="59DE21F8" w14:textId="77777777"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 Ивдивости Синтеза</w:t>
      </w:r>
      <w:r w:rsidRPr="0021480C">
        <w:rPr>
          <w:iCs/>
        </w:rPr>
        <w:t xml:space="preserve"> Изначально Вышестоящего Человека Изначально Вышестоящего Отца,</w:t>
      </w:r>
    </w:p>
    <w:p w14:paraId="39CA0162" w14:textId="77777777"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Прасинтезные Компетенции</w:t>
      </w:r>
      <w:r w:rsidRPr="0021480C">
        <w:rPr>
          <w:iCs/>
        </w:rPr>
        <w:t xml:space="preserve"> Изначально Вышестоящего Человека Изначально Вышестоящего Отца,</w:t>
      </w:r>
    </w:p>
    <w:p w14:paraId="15A3E1B9" w14:textId="77777777" w:rsidR="002B0410" w:rsidRPr="0021480C" w:rsidRDefault="002B0410" w:rsidP="002B0410">
      <w:pPr>
        <w:ind w:firstLine="454"/>
        <w:rPr>
          <w:iCs/>
        </w:rPr>
      </w:pPr>
      <w:r w:rsidRPr="0021480C">
        <w:rPr>
          <w:iCs/>
        </w:rPr>
        <w:t xml:space="preserve">2048 Изначально Вышестоящих Цельностей </w:t>
      </w:r>
      <w:r w:rsidRPr="0021480C">
        <w:rPr>
          <w:b/>
          <w:iCs/>
        </w:rPr>
        <w:t>Эталонные</w:t>
      </w:r>
      <w:r w:rsidRPr="0021480C">
        <w:rPr>
          <w:iCs/>
        </w:rPr>
        <w:t xml:space="preserve"> </w:t>
      </w:r>
      <w:r w:rsidRPr="0021480C">
        <w:rPr>
          <w:b/>
          <w:iCs/>
        </w:rPr>
        <w:t>Изначально Вышестоящие Синтезы</w:t>
      </w:r>
      <w:r w:rsidRPr="0021480C">
        <w:rPr>
          <w:iCs/>
        </w:rPr>
        <w:t xml:space="preserve"> Изначально Вышестоящего Человека Изначально Вышестоящего Отца,</w:t>
      </w:r>
    </w:p>
    <w:p w14:paraId="4B1736DF" w14:textId="77777777"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Эталонных Посвящений</w:t>
      </w:r>
      <w:r w:rsidRPr="0021480C">
        <w:rPr>
          <w:iCs/>
        </w:rPr>
        <w:t xml:space="preserve"> Изначально Вышестоящего Человека Изначально Вышестоящего Отца,</w:t>
      </w:r>
    </w:p>
    <w:p w14:paraId="54A0D97C" w14:textId="77777777"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Статусы</w:t>
      </w:r>
      <w:r w:rsidRPr="0021480C">
        <w:rPr>
          <w:iCs/>
        </w:rPr>
        <w:t xml:space="preserve"> Изначально Вышестоящего Человека Изначально Вышестоящего Отца,</w:t>
      </w:r>
    </w:p>
    <w:p w14:paraId="39C44709" w14:textId="77777777"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Творящие Синтезы</w:t>
      </w:r>
      <w:r w:rsidRPr="0021480C">
        <w:rPr>
          <w:iCs/>
        </w:rPr>
        <w:t xml:space="preserve"> Изначально Вышестоящего Человека Изначально Вышестоящего Отца,</w:t>
      </w:r>
    </w:p>
    <w:p w14:paraId="39E5E7B5" w14:textId="77777777"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Синтезности</w:t>
      </w:r>
      <w:r w:rsidRPr="0021480C">
        <w:rPr>
          <w:iCs/>
        </w:rPr>
        <w:t xml:space="preserve"> Изначально Вышестоящего Человека Изначально Вышестоящего Отца,</w:t>
      </w:r>
    </w:p>
    <w:p w14:paraId="43F6D083" w14:textId="77777777"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Полномочия Совершенств</w:t>
      </w:r>
      <w:r w:rsidRPr="0021480C">
        <w:rPr>
          <w:iCs/>
        </w:rPr>
        <w:t xml:space="preserve"> Изначально Вышестоящего Человека Изначально Вышестоящего Отца,</w:t>
      </w:r>
    </w:p>
    <w:p w14:paraId="6EAA0F8C" w14:textId="77777777" w:rsidR="002B0410" w:rsidRPr="0021480C" w:rsidRDefault="002B0410" w:rsidP="002B0410">
      <w:pPr>
        <w:ind w:firstLine="454"/>
        <w:rPr>
          <w:iCs/>
        </w:rPr>
      </w:pPr>
      <w:r w:rsidRPr="0021480C">
        <w:rPr>
          <w:iCs/>
        </w:rPr>
        <w:t xml:space="preserve">4096 Изначально Вышестоящие Цельности </w:t>
      </w:r>
      <w:r w:rsidRPr="0021480C">
        <w:rPr>
          <w:b/>
          <w:iCs/>
        </w:rPr>
        <w:t>Эталонные Иерархизации</w:t>
      </w:r>
      <w:r w:rsidRPr="0021480C">
        <w:rPr>
          <w:iCs/>
        </w:rPr>
        <w:t xml:space="preserve"> Изначально Вышестоящего Человека Изначально Вышестоящего Отца,</w:t>
      </w:r>
    </w:p>
    <w:p w14:paraId="0D236586" w14:textId="77777777" w:rsidR="002B0410" w:rsidRPr="0021480C" w:rsidRDefault="002B0410" w:rsidP="002B0410">
      <w:pPr>
        <w:ind w:firstLine="454"/>
        <w:rPr>
          <w:iCs/>
        </w:rPr>
      </w:pPr>
      <w:r w:rsidRPr="0021480C">
        <w:rPr>
          <w:iCs/>
        </w:rPr>
        <w:t xml:space="preserve">4096 Изначально Вышестоящих Цельностей </w:t>
      </w:r>
      <w:r w:rsidRPr="0021480C">
        <w:rPr>
          <w:b/>
          <w:iCs/>
        </w:rPr>
        <w:t>Эталонные Ивдивости</w:t>
      </w:r>
      <w:r w:rsidRPr="0021480C">
        <w:rPr>
          <w:iCs/>
        </w:rPr>
        <w:t xml:space="preserve"> Изначально Вышестоящего Человека Изначально Вышестоящего Отца,</w:t>
      </w:r>
    </w:p>
    <w:p w14:paraId="21FA7C4E" w14:textId="77777777" w:rsidR="002B0410" w:rsidRPr="0021480C" w:rsidRDefault="002B0410" w:rsidP="002B0410">
      <w:pPr>
        <w:ind w:firstLine="454"/>
        <w:rPr>
          <w:iCs/>
        </w:rPr>
      </w:pPr>
      <w:r w:rsidRPr="0021480C">
        <w:rPr>
          <w:iCs/>
        </w:rPr>
        <w:t xml:space="preserve">и 4096 Изначально Вышестоящих Цельностей </w:t>
      </w:r>
      <w:r w:rsidRPr="0021480C">
        <w:rPr>
          <w:b/>
          <w:iCs/>
        </w:rPr>
        <w:t>Эталонные Должностные Компетенции ИВДИВО</w:t>
      </w:r>
      <w:r w:rsidRPr="0021480C">
        <w:rPr>
          <w:iCs/>
        </w:rPr>
        <w:t xml:space="preserve"> Изначально Вышестоящего Человека Изначально Вышестоящего Отца.</w:t>
      </w:r>
    </w:p>
    <w:p w14:paraId="217F7FC6" w14:textId="77777777" w:rsidR="002B0410" w:rsidRPr="0021480C" w:rsidRDefault="002B0410" w:rsidP="002B0410">
      <w:pPr>
        <w:ind w:firstLine="454"/>
        <w:rPr>
          <w:iCs/>
        </w:rPr>
      </w:pPr>
      <w:r w:rsidRPr="0021480C">
        <w:rPr>
          <w:iCs/>
        </w:rPr>
        <w:t xml:space="preserve">И вспыхивая ими, синтезируясь с Хум Изначально Вышестоящего Отца, </w:t>
      </w:r>
      <w:r w:rsidRPr="0021480C">
        <w:rPr>
          <w:b/>
          <w:iCs/>
        </w:rPr>
        <w:t>стяжая и возжигаясь 65536-ю Изначально Вышестоящими Синтезами Изначально Вышестоящего Отца</w:t>
      </w:r>
      <w:r w:rsidRPr="0021480C">
        <w:rPr>
          <w:iCs/>
        </w:rPr>
        <w:t>, преображаемся ими.</w:t>
      </w:r>
    </w:p>
    <w:p w14:paraId="335594B0" w14:textId="77777777" w:rsidR="002B0410" w:rsidRPr="0021480C" w:rsidRDefault="002B0410" w:rsidP="002B0410">
      <w:pPr>
        <w:ind w:firstLine="454"/>
        <w:rPr>
          <w:iCs/>
        </w:rPr>
      </w:pPr>
      <w:r w:rsidRPr="0021480C">
        <w:rPr>
          <w:iCs/>
        </w:rPr>
        <w:t>Синтезируясь с Изначально Вышестоящим Отцом, стяжаем Эталонного Изначально Вышестоящего Человека Изначально Вышестоящего Отца каждым из нас и синтезом нас, с явлением его в каждом из нас и установлением его в центре Изначально Вышестоящего Дома Изначально Вышестоящего Отца 16319-й Высокой Цельности Санкт-Петербург, Эталонного Изначально Вышестоящего Человека Изначально Вышестоящего Отца, в центре сферы концентрации подразделения ИВДИВО фиксацией Александрийского Столпа Изначально Вышестоящего Отца Эталоном Изначально Вышестоящего Человека Изначально Вышестоящего Отца собою. В центре Сферы подразделения ИВДИВО и внутри каждого из нас.</w:t>
      </w:r>
    </w:p>
    <w:p w14:paraId="753601E5" w14:textId="77777777" w:rsidR="002B0410" w:rsidRPr="0021480C" w:rsidRDefault="002B0410" w:rsidP="002B0410">
      <w:pPr>
        <w:ind w:firstLine="454"/>
        <w:rPr>
          <w:iCs/>
        </w:rPr>
      </w:pPr>
      <w:r w:rsidRPr="0021480C">
        <w:rPr>
          <w:iCs/>
        </w:rPr>
        <w:lastRenderedPageBreak/>
        <w:t xml:space="preserve">И синтезируясь с Хум Изначально Вышестоящего Отца, стяжаем Изначально Вышестоящий Синтез Изначально Вышестоящего Отца Изначально Вышестоящей Цельности и, вспыхивая, преображаясь им. И возжигаясь всеми 65536-ю Изначально Вышестоящими Синтезами Изначально Вышестоящей Цельности Изначально Вышестоящего Отца и, возжигаясь, преображаемся ими, </w:t>
      </w:r>
      <w:r w:rsidRPr="0021480C">
        <w:rPr>
          <w:b/>
          <w:iCs/>
        </w:rPr>
        <w:t>реализуя Эталонного Изначально Вышестоящего Человека Изначально Вышестоящего Отца Изначально Вышестоящими Цельностями предельности ИВДИВО Метагалактическим Синтезом</w:t>
      </w:r>
      <w:r w:rsidRPr="0021480C">
        <w:rPr>
          <w:iCs/>
        </w:rPr>
        <w:t xml:space="preserve"> каждого из нас в каждом из нас собою. И явлением </w:t>
      </w:r>
      <w:r w:rsidRPr="0021480C">
        <w:rPr>
          <w:b/>
          <w:iCs/>
        </w:rPr>
        <w:t>Эталонного Изначально Вышестоящего Человека Изначально Вышестоящего Отца Александрийским Столпом в центре подразделения ИВДИВО Санкт-Петербург физически нами</w:t>
      </w:r>
      <w:r w:rsidRPr="0021480C">
        <w:rPr>
          <w:iCs/>
        </w:rPr>
        <w:t>.</w:t>
      </w:r>
    </w:p>
    <w:p w14:paraId="33F3A5DA" w14:textId="77777777" w:rsidR="002B0410" w:rsidRPr="0021480C" w:rsidRDefault="002B0410" w:rsidP="002B0410">
      <w:pPr>
        <w:ind w:firstLine="454"/>
        <w:rPr>
          <w:iCs/>
        </w:rPr>
      </w:pPr>
      <w:r w:rsidRPr="0021480C">
        <w:rPr>
          <w:iCs/>
        </w:rPr>
        <w:t>И синтезируясь с Хум Изначально Вышестоящего Отца, стяжаем два Изначально Вышестоящих Синтеза Изначально Вышестоящего Отца Изначально Вышестоящих Цельностей и, возжигаясь, преображаемся ими, преображаясь всеми Синтезами, стяжёнными каждым из нас и в синтезе нас, во всём разнообразии их реализации физически собою (в зале играет музыка).</w:t>
      </w:r>
    </w:p>
    <w:p w14:paraId="252E792F" w14:textId="77777777" w:rsidR="002B0410" w:rsidRPr="0021480C" w:rsidRDefault="002B0410" w:rsidP="002B0410">
      <w:pPr>
        <w:ind w:firstLine="454"/>
        <w:rPr>
          <w:iCs/>
        </w:rPr>
      </w:pPr>
      <w:r w:rsidRPr="0021480C">
        <w:rPr>
          <w:iCs/>
        </w:rPr>
        <w:t>И синтезируясь с Хум Изначально Вышестоящего Отца, стяжаем Изначально Вышестоящий Синтез Изначально Вышестоящего Отца Изначально Вышестоящей Цельности, прося преобразить каждого из нас и синтез нас этим. И возжигаясь Изначально Вышестоящим Синтезом Изначально Вышестоящего Отца, преображаемся им.</w:t>
      </w:r>
    </w:p>
    <w:p w14:paraId="02EBC384" w14:textId="77777777" w:rsidR="002B0410" w:rsidRPr="0021480C" w:rsidRDefault="002B0410" w:rsidP="002B0410">
      <w:pPr>
        <w:ind w:firstLine="454"/>
        <w:rPr>
          <w:iCs/>
        </w:rPr>
      </w:pPr>
      <w:r w:rsidRPr="0021480C">
        <w:rPr>
          <w:iCs/>
        </w:rPr>
        <w:t>И мы синтезируемся с Изначально Вышестоящим Отцом и в синтезе с Изначально Вышестоящим Отцом, возвращаемся в зал 65536-ти Высоко Цельно Изначально Вышестояще, развёртываемся в зале пред Изначально Вышестоящим Отцом.</w:t>
      </w:r>
    </w:p>
    <w:p w14:paraId="29B83E5A" w14:textId="77777777" w:rsidR="002B0410" w:rsidRPr="0021480C" w:rsidRDefault="002B0410" w:rsidP="002B0410">
      <w:pPr>
        <w:ind w:firstLine="454"/>
        <w:rPr>
          <w:iCs/>
        </w:rPr>
      </w:pPr>
      <w:r w:rsidRPr="0021480C">
        <w:rPr>
          <w:iCs/>
        </w:rPr>
        <w:t xml:space="preserve">И синтезируясь с Изначально Вышестоящим Отцом, </w:t>
      </w:r>
      <w:r w:rsidRPr="0021480C">
        <w:rPr>
          <w:b/>
          <w:iCs/>
        </w:rPr>
        <w:t xml:space="preserve">просим постоянную поддержку Эталонного Изначально Вышестоящего Человека Изначально Вышестоящего Отца </w:t>
      </w:r>
      <w:r w:rsidRPr="0021480C">
        <w:rPr>
          <w:iCs/>
        </w:rPr>
        <w:t xml:space="preserve">65536-ю Изначально Вышестоящими Цельностями явлением 65536-ти Эталонных 20-риц явления, 20-рицы Явления, от Эталонных Частностей до Эталонных Должностных Компетенций ИВДИВО в синтезе их, </w:t>
      </w:r>
      <w:r w:rsidRPr="0021480C">
        <w:rPr>
          <w:b/>
          <w:iCs/>
        </w:rPr>
        <w:t>стяжённых, фиксацией Александрийского Столпа, сияющего для всей Планеты на 65 миллионов 536 тысяч лет</w:t>
      </w:r>
      <w:r w:rsidRPr="0021480C">
        <w:rPr>
          <w:iCs/>
        </w:rPr>
        <w:t>.</w:t>
      </w:r>
    </w:p>
    <w:p w14:paraId="1C3CBA4C" w14:textId="77777777" w:rsidR="002B0410" w:rsidRPr="0021480C" w:rsidRDefault="002B0410" w:rsidP="002B0410">
      <w:pPr>
        <w:ind w:firstLine="454"/>
        <w:rPr>
          <w:iCs/>
        </w:rPr>
      </w:pPr>
      <w:r w:rsidRPr="0021480C">
        <w:rPr>
          <w:iCs/>
        </w:rPr>
        <w:t>И синтезируясь с Хум Изначально Вышестоящего Отца, стяжаем Синтез Изначально Вышестоящего Отца и, возжигаясь, преображаемся им. И возжигаясь этим, преображаясь этим.</w:t>
      </w:r>
    </w:p>
    <w:p w14:paraId="60C3B78B" w14:textId="77777777" w:rsidR="002B0410" w:rsidRPr="0021480C" w:rsidRDefault="002B0410" w:rsidP="002B0410">
      <w:pPr>
        <w:ind w:firstLine="454"/>
        <w:rPr>
          <w:iCs/>
        </w:rPr>
      </w:pPr>
      <w:r w:rsidRPr="0021480C">
        <w:rPr>
          <w:iCs/>
        </w:rPr>
        <w:t>И мы благодарим Изначально Вышестоящего Отца, благодарим Изначально Вышестоящих Аватаров Синтеза Кут Хуми Фаинь.</w:t>
      </w:r>
    </w:p>
    <w:p w14:paraId="4F6549B4" w14:textId="77777777" w:rsidR="002B0410" w:rsidRPr="0021480C" w:rsidRDefault="002B0410" w:rsidP="002B0410">
      <w:pPr>
        <w:ind w:firstLine="454"/>
        <w:rPr>
          <w:iCs/>
        </w:rPr>
      </w:pPr>
      <w:r w:rsidRPr="0021480C">
        <w:rPr>
          <w:iCs/>
        </w:rPr>
        <w:t>Возвращаемся в физическую реализацию каждым из нас и синтезом нас. Развёртываемся физически, развёртывая Эталонного Изначально Вышестоящего Человека Изначально Вышестоящего Отца синтезфизически собою, явлением Синтеза всего во всём, каждым из нас.</w:t>
      </w:r>
    </w:p>
    <w:p w14:paraId="7BC9620B" w14:textId="77777777" w:rsidR="002B0410" w:rsidRPr="0021480C" w:rsidRDefault="002B0410" w:rsidP="002B0410">
      <w:pPr>
        <w:ind w:firstLine="454"/>
        <w:rPr>
          <w:iCs/>
        </w:rPr>
      </w:pPr>
      <w:r w:rsidRPr="0021480C">
        <w:rPr>
          <w:iCs/>
        </w:rPr>
        <w:t>И развёртываясь физически, эманируем всё стяжённое, возожжённое в ИВДИВО, укутывая Планету Земля 65536-ю Изначально Вышестоящими Цельностями в концентрации предельного ИВДИВО, и эманациями Александрийского Столпа Изначально Вышестоящего Человека Изначально Вышестоящего Отца репликациями по всей Планете Земля каждому Человеку Планеты Земля в Эталонном формировании и развитии его собою.</w:t>
      </w:r>
    </w:p>
    <w:p w14:paraId="77C33029" w14:textId="77777777" w:rsidR="002B0410" w:rsidRPr="0021480C" w:rsidRDefault="002B0410" w:rsidP="002B0410">
      <w:pPr>
        <w:ind w:firstLine="454"/>
        <w:rPr>
          <w:iCs/>
        </w:rPr>
      </w:pPr>
      <w:r w:rsidRPr="0021480C">
        <w:rPr>
          <w:iCs/>
        </w:rPr>
        <w:t>Эманируем всё стяжённое, возожжённое в ИВДИВО Санкт-Петербург, вспыхивая Александрийским Столпом. Эманируем всё стяжённое, возожжённое в ИВДИВО Ладога, фиксируя Эталоны нового развития Окскости. Эманируем всё стяжённое, возожжённое в ИВДИВО Служения каждого из нас и ИВДИВО каждого из нас.</w:t>
      </w:r>
    </w:p>
    <w:p w14:paraId="161B91F4" w14:textId="77777777" w:rsidR="002B0410" w:rsidRPr="0021480C" w:rsidRDefault="002B0410" w:rsidP="002B0410">
      <w:pPr>
        <w:ind w:firstLine="454"/>
        <w:rPr>
          <w:iCs/>
        </w:rPr>
      </w:pPr>
      <w:r w:rsidRPr="0021480C">
        <w:rPr>
          <w:iCs/>
        </w:rPr>
        <w:t>И выходим из практики. Аминь.</w:t>
      </w:r>
    </w:p>
    <w:p w14:paraId="448EEE77" w14:textId="26019457" w:rsidR="002B0410" w:rsidRPr="009C6F04" w:rsidRDefault="002B0410" w:rsidP="0021480C">
      <w:pPr>
        <w:pStyle w:val="12"/>
      </w:pPr>
      <w:bookmarkStart w:id="49" w:name="_Toc134454290"/>
      <w:r w:rsidRPr="009C6F04">
        <w:t>Развитие все</w:t>
      </w:r>
      <w:r w:rsidR="0021480C">
        <w:t>х эталонных вариантов Человека</w:t>
      </w:r>
      <w:bookmarkEnd w:id="49"/>
    </w:p>
    <w:p w14:paraId="6C3B3672" w14:textId="77777777" w:rsidR="002B0410" w:rsidRPr="009C6F04" w:rsidRDefault="002B0410" w:rsidP="002B0410">
      <w:pPr>
        <w:ind w:firstLine="454"/>
      </w:pPr>
      <w:r w:rsidRPr="009C6F04">
        <w:t xml:space="preserve">Есть древнее предсказание, когда Александрийский Столп будет восстановлен, начнётся «Золотой век». Начался! Только надо примерно понимать, что значит «Золотой век» и разобраться в этой тематике, но – это произошло. </w:t>
      </w:r>
    </w:p>
    <w:p w14:paraId="36A4A41B" w14:textId="77777777" w:rsidR="002B0410" w:rsidRPr="009C6F04" w:rsidRDefault="002B0410" w:rsidP="002B0410">
      <w:pPr>
        <w:ind w:firstLine="454"/>
      </w:pPr>
      <w:r w:rsidRPr="009C6F04">
        <w:t>Примерные пропорции человека, если посмотреть на Охта-Центр, то он тянется примерно в сторону колена, я бы даже сказал, до середины лодыжки, там плюс-минус по пропорциям. Поэтому человек своими масштабами стоит стопами на всём городе. Охта-Центр – это, сколько там? Это 200, 300?</w:t>
      </w:r>
    </w:p>
    <w:p w14:paraId="653880D7" w14:textId="77777777" w:rsidR="002B0410" w:rsidRPr="009C6F04" w:rsidRDefault="002B0410" w:rsidP="002B0410">
      <w:pPr>
        <w:ind w:firstLine="454"/>
        <w:rPr>
          <w:i/>
          <w:iCs/>
        </w:rPr>
      </w:pPr>
      <w:r w:rsidRPr="009C6F04">
        <w:rPr>
          <w:i/>
          <w:iCs/>
        </w:rPr>
        <w:t>Из зала: – Лахта-Центр.</w:t>
      </w:r>
    </w:p>
    <w:p w14:paraId="43B39A90" w14:textId="77777777" w:rsidR="002B0410" w:rsidRPr="009C6F04" w:rsidRDefault="002B0410" w:rsidP="002B0410">
      <w:pPr>
        <w:ind w:firstLine="454"/>
      </w:pPr>
      <w:r w:rsidRPr="009C6F04">
        <w:t>Лахта-Центр. Лахта-Центр. Знаменитое ваше остриё шпиля, называется.</w:t>
      </w:r>
    </w:p>
    <w:p w14:paraId="5C3D53B6" w14:textId="77777777" w:rsidR="002B0410" w:rsidRPr="009C6F04" w:rsidRDefault="002B0410" w:rsidP="002B0410">
      <w:pPr>
        <w:ind w:firstLine="454"/>
      </w:pPr>
      <w:r w:rsidRPr="009C6F04">
        <w:lastRenderedPageBreak/>
        <w:t>Вот, если рассчитать от этого, плюс-минус пропорции, если он там 300-400 метров, это в сторону левого колена, выше смотрим какой человек. Соответственно, это пару-тройку километров точно, примерно по пропорциям. Печать стоит, сияет на Питере для всей Планеты. Все, кто подлетает к Планете, это будут видеть в других мирах, и эта печать означает, что эта Планета людей. Тут есть ещё такой смысл. Соответственно, сияние, укутывание Изначально Вышестоящими Цельностями – это Планета людей.</w:t>
      </w:r>
    </w:p>
    <w:p w14:paraId="37C15F4F" w14:textId="77777777" w:rsidR="002B0410" w:rsidRPr="009C6F04" w:rsidRDefault="002B0410" w:rsidP="002B0410">
      <w:pPr>
        <w:ind w:firstLine="454"/>
      </w:pPr>
      <w:r w:rsidRPr="009C6F04">
        <w:t>Дальше, сами понимаете, юридическое право и все остальные компетенции. Но как бы у нас были тут интересные приколы за эти годы, поэтому, это важно показывать другим цивилизациям, чья эта Планета. После этой практики они потеряли права здесь быть, хотя претензии нам предъявляли на эту тему. Всё-таки много разных цивилизаций на Планете развивалось, жило, прилетало, поэтому вопрос прецедента – это серьёзный вопрос.</w:t>
      </w:r>
    </w:p>
    <w:p w14:paraId="10722CA6" w14:textId="77777777" w:rsidR="002B0410" w:rsidRPr="009C6F04" w:rsidRDefault="002B0410" w:rsidP="002B0410">
      <w:pPr>
        <w:ind w:firstLine="454"/>
      </w:pPr>
      <w:r w:rsidRPr="009C6F04">
        <w:t>Теперь прецеденты завершены – Александрийский Столп. Поэтому, здесь есть ещё такая юридическая работа или юридическая тонкость, но она вне нашей с вами компетенции. Но надо тоже иметь в виду, что это тоже действует, поэтому поддержка этой фиксации важна. Ну, как поддержка? Оно будет, стоят независимо от нас, но поддерживать развитие, потому что, если мы будем эманировать туда, оттуда будет легче эманировать всё по человечеству. Потому что, всё-таки это очень сложный Огонь для человечества. И почему поставили в Изначальные Вышестоящие Цельности – это вообще-то Синтезначала.</w:t>
      </w:r>
    </w:p>
    <w:p w14:paraId="072792B5" w14:textId="77777777" w:rsidR="002B0410" w:rsidRPr="009C6F04" w:rsidRDefault="002B0410" w:rsidP="002B0410">
      <w:pPr>
        <w:ind w:firstLine="454"/>
      </w:pPr>
      <w:r w:rsidRPr="009C6F04">
        <w:t>Соответственно, этот вид Человека по всей Планете эманирует Синтезначала, а 12-ый уровень – это ещё и Синтез-Физичность. А значит стоит, как базовая Синтез-Физичность предельного ИВДИВО на Планете Земля, показывая точку центровки этой предельности ИВДИВО, то есть, здесь и такое, и такое, и такой смысл есть. Это очень полезное начинание. Ну и соответственно, из этого Столпа или Коло́сса</w:t>
      </w:r>
      <w:r w:rsidRPr="009C6F04">
        <w:rPr>
          <w:i/>
        </w:rPr>
        <w:t xml:space="preserve"> – </w:t>
      </w:r>
      <w:r w:rsidRPr="009C6F04">
        <w:t xml:space="preserve">столпа, по-вашему, можно </w:t>
      </w:r>
      <w:r w:rsidRPr="009C6F04">
        <w:rPr>
          <w:b/>
        </w:rPr>
        <w:t>эманировать разные эталонности всему</w:t>
      </w:r>
      <w:r w:rsidRPr="009C6F04">
        <w:t xml:space="preserve"> </w:t>
      </w:r>
      <w:r w:rsidRPr="009C6F04">
        <w:rPr>
          <w:b/>
        </w:rPr>
        <w:t>человечеству</w:t>
      </w:r>
      <w:r w:rsidRPr="009C6F04">
        <w:t>, чем советую вам заняться. Понятно, что не лично от этой матрицы, но в этой матрице это записано от Изначально Вышестоящего Отца. Значит, сопрягайтесь с Отцом, магнитик с этим Александрийским Столпом, и эманации по человечеству, то есть, здесь настолько высокие эталоны, что загрязнять просто нечем.</w:t>
      </w:r>
    </w:p>
    <w:p w14:paraId="1433D84A" w14:textId="77777777" w:rsidR="002B0410" w:rsidRPr="009C6F04" w:rsidRDefault="002B0410" w:rsidP="002B0410">
      <w:pPr>
        <w:ind w:firstLine="454"/>
      </w:pPr>
      <w:r w:rsidRPr="009C6F04">
        <w:t xml:space="preserve">Как бы человечество ни испачкалось, загрязнять нечем, то есть не возьмёт ничто, даже радиация, это самый высший загрязнитель на сегодня, может быть, есть что-то ещё выше, тоже взять не сможет. </w:t>
      </w:r>
      <w:r w:rsidRPr="009C6F04">
        <w:rPr>
          <w:b/>
        </w:rPr>
        <w:t>65 миллионов этот Столп стоять будет однозначно</w:t>
      </w:r>
      <w:r w:rsidRPr="009C6F04">
        <w:t>, а дальше не знаю. У нас свои Права и компетенция до этих пределов. Ну, так, ну, каменный Столп, в принципе, Отец показал, можно выкопать, валяется не только голова, а где-то валяется и тело. Что там произошло, мне не показали, но сказали, что кое-что в земле осталось. Но я не знаю стоит ли восстанавливать, как бы да, есть такое. Не, но почему, если голова валяется, на половину и из земли торчит, почему бы её не поднять или выкопать. И есть такой памятник голове. О, я ездил в Улан-Удэ в гости, у меня был единственный шок воспоминании об этом городе. Выходишь на площадь центральную, и стоит одна большая голова, я не шучу. Большой шар одной головы, как вы думаете, кого? Товарища Ленина, оригинальней памятника я во всех городах не видел.</w:t>
      </w:r>
    </w:p>
    <w:p w14:paraId="23FD3AA5" w14:textId="77777777" w:rsidR="002B0410" w:rsidRPr="009C6F04" w:rsidRDefault="002B0410" w:rsidP="002B0410">
      <w:pPr>
        <w:ind w:firstLine="454"/>
        <w:rPr>
          <w:i/>
          <w:iCs/>
        </w:rPr>
      </w:pPr>
      <w:r w:rsidRPr="009C6F04">
        <w:rPr>
          <w:i/>
          <w:iCs/>
        </w:rPr>
        <w:t>Из зала: – В Калининграде ещё есть.</w:t>
      </w:r>
    </w:p>
    <w:p w14:paraId="44BF826A" w14:textId="77777777" w:rsidR="002B0410" w:rsidRPr="009C6F04" w:rsidRDefault="002B0410" w:rsidP="002B0410">
      <w:pPr>
        <w:ind w:firstLine="454"/>
        <w:rPr>
          <w:i/>
          <w:iCs/>
        </w:rPr>
      </w:pPr>
      <w:r w:rsidRPr="009C6F04">
        <w:rPr>
          <w:i/>
          <w:iCs/>
        </w:rPr>
        <w:t>Из зала: – А в Германии – Карла Маркса.</w:t>
      </w:r>
    </w:p>
    <w:p w14:paraId="01FAF860" w14:textId="77777777" w:rsidR="002B0410" w:rsidRPr="009C6F04" w:rsidRDefault="002B0410" w:rsidP="002B0410">
      <w:pPr>
        <w:ind w:firstLine="454"/>
      </w:pPr>
      <w:r w:rsidRPr="009C6F04">
        <w:t>Ну, а в Германии говорят – Карла Маркса, да? Я, вот просто ездил в город, где родился, думал посмотреть, так интересно, и тут такая голова. Всё, это самое лучшее воспоминание об Улан-Удэ. У нас там подразделение сейчас всё, как бы всё неподражаемо. В общем, ты рядом с этой головой ощущаешь себя маленьким человечком, то есть, там большой размер, очень большой. Поэтому, конечно, очень оригинальный памятник. Ну вот, я теперь понял, какие размеры мне Владыка показывал на перспективу того, что мы сейчас поставили. Ну, я думаю, здесь чуть побольше голова и помощнее, чтобы я не удивлялся, когда это увижу. Увидели.</w:t>
      </w:r>
    </w:p>
    <w:p w14:paraId="14172284" w14:textId="77777777" w:rsidR="002B0410" w:rsidRPr="009C6F04" w:rsidRDefault="002B0410" w:rsidP="002B0410">
      <w:pPr>
        <w:ind w:firstLine="454"/>
      </w:pPr>
      <w:r w:rsidRPr="009C6F04">
        <w:t>Отсюда второй момент, з</w:t>
      </w:r>
      <w:r w:rsidRPr="009C6F04">
        <w:rPr>
          <w:b/>
        </w:rPr>
        <w:t>адача Питера на перспективу</w:t>
      </w:r>
      <w:r w:rsidRPr="009C6F04">
        <w:t xml:space="preserve">. Да, Ивдивость мы стяжали, но ваша Ивдивость обязательно поставили – </w:t>
      </w:r>
      <w:r w:rsidRPr="009C6F04">
        <w:rPr>
          <w:b/>
        </w:rPr>
        <w:t>развитие всех эталонных вариантов Человека</w:t>
      </w:r>
      <w:r w:rsidRPr="009C6F04">
        <w:t xml:space="preserve">, начинаем простенько с Частей. </w:t>
      </w:r>
    </w:p>
    <w:p w14:paraId="5693D8CD" w14:textId="77777777" w:rsidR="002B0410" w:rsidRPr="009C6F04" w:rsidRDefault="002B0410" w:rsidP="002B0410">
      <w:pPr>
        <w:ind w:firstLine="454"/>
      </w:pPr>
      <w:r w:rsidRPr="009C6F04">
        <w:t>Соответственно, Окскость – Ладога, у вас стоят эталоны, вам туда их сейчас тоже зафиксировали, где надо разрабатывать, а как строятся Части. Потому что в Синтезе мы хоть как-то какие-то намётки делаем, вот сейчас Омегу стяжаем, но мы понимаем, что эти Части в развитии. С одной стороны, мы понимаем, что Отец их творит, а с другой стороны, у нас нет команды, которая обобщает, или команд, которые обобщают эталонное развитие Человека.</w:t>
      </w:r>
    </w:p>
    <w:p w14:paraId="00F11FD2" w14:textId="77777777" w:rsidR="002B0410" w:rsidRPr="009C6F04" w:rsidRDefault="002B0410" w:rsidP="002B0410">
      <w:pPr>
        <w:ind w:firstLine="454"/>
      </w:pPr>
      <w:r w:rsidRPr="009C6F04">
        <w:lastRenderedPageBreak/>
        <w:t>И у нас очень многие, даже Служащие Синтезов, путаются, где, что и как строится. Иногда мне даже ночью звонят и спрашивают: «Это точно так строится»? Ну, как бы, потому что…? Нигде материалов найти не могут, даже на сайтах, понятно. Соответственно, если вы создадите какой-то ресурс, который будет называется</w:t>
      </w:r>
      <w:r w:rsidRPr="009C6F04">
        <w:rPr>
          <w:i/>
        </w:rPr>
        <w:t xml:space="preserve"> – </w:t>
      </w:r>
      <w:r w:rsidRPr="009C6F04">
        <w:t>эталонный Человек.</w:t>
      </w:r>
    </w:p>
    <w:p w14:paraId="3D5E6B9E" w14:textId="77777777" w:rsidR="002B0410" w:rsidRPr="009C6F04" w:rsidRDefault="002B0410" w:rsidP="002B0410">
      <w:pPr>
        <w:ind w:firstLine="454"/>
        <w:rPr>
          <w:b/>
        </w:rPr>
      </w:pPr>
      <w:r w:rsidRPr="009C6F04">
        <w:rPr>
          <w:b/>
        </w:rPr>
        <w:t xml:space="preserve">И будете постепенно делать выборку из всех Синтезов, сложение Синтеза и описание разных Частей, начиная с первых 64, подчёркиваю, это самая важная работа для человечества, потому что некоторые части мы и понять не сможем. Допустим, эталонные Метагалактики, мы не понимаем, как? </w:t>
      </w:r>
      <w:r w:rsidRPr="009C6F04">
        <w:rPr>
          <w:bCs/>
        </w:rPr>
        <w:t>А вот первые 64-ре мы п</w:t>
      </w:r>
      <w:r w:rsidRPr="009C6F04">
        <w:t>онимаем, как и у нас много материалов, реплицируем их из одной части в другую, потому что Чаши повторяются там, сферы повторяются, – и через это начнём развиваться. А сюда ещё надо добавить системы и аппараты постепенно, которые тоже у нас обозначены названиями, нужно хотя бы, вплоть до рисования картины, как вообразить это, – это тоже серьёзно. Вот эта перспективная работа, и Питер постепенно может начинать заниматься.</w:t>
      </w:r>
    </w:p>
    <w:p w14:paraId="6A536C4E" w14:textId="77777777" w:rsidR="002B0410" w:rsidRPr="009C6F04" w:rsidRDefault="002B0410" w:rsidP="002B0410">
      <w:pPr>
        <w:ind w:firstLine="454"/>
      </w:pPr>
      <w:r w:rsidRPr="009C6F04">
        <w:t>Ну, ещё такой момент, потому что у некоторых будут вопросы, вот Учение Синтеза ушло, во-первых, весь Синтез переведён в Синтез-физичность, как концентрация. А Учение Синтеза от вас не ушло: во-первых, Учение Синтеза перешло к Изначально Вышестоящему Отцу, но есть один момент. Может ли твориться Человек без Синтеза? Я думаю, тут вопрос риторический, очень сильно риторический.</w:t>
      </w:r>
    </w:p>
    <w:p w14:paraId="1D6EE4D3" w14:textId="77777777" w:rsidR="002B0410" w:rsidRPr="009C6F04" w:rsidRDefault="002B0410" w:rsidP="002B0410">
      <w:pPr>
        <w:ind w:firstLine="454"/>
      </w:pPr>
      <w:r w:rsidRPr="009C6F04">
        <w:t xml:space="preserve">Поэтому вся концентрация Синтеза из Учения Синтеза перешла в Человека, но при этом вся концентрация Синтеза у вас осталась. И называется она просто, Ивдивость Синтеза, то есть не просто Синтез, а развёртка этого Синтеза разнообразнейшими условиями и моментами бытия, Ивдивости Синтеза. Как? Нет. Иерархизация из Ивдивости Синтеза состоит, правда, точно? </w:t>
      </w:r>
      <w:r w:rsidRPr="009C6F04">
        <w:rPr>
          <w:b/>
          <w:bCs/>
        </w:rPr>
        <w:t xml:space="preserve">То есть, это внутреннее по отношению к Иерархизации, то есть здесь даже не просто Синтез, а Ивдивость, как условия и специфики этого Синтеза во всём разнообразии. </w:t>
      </w:r>
      <w:r w:rsidRPr="009C6F04">
        <w:t>Поэтому, когда меня начали спрашивать, вот мы тут занимаемся концентрацией Синтеза, текстами Синтеза, а это теперь не наше? Я засмеялся и сказал: «Ещё более ваше».</w:t>
      </w:r>
    </w:p>
    <w:p w14:paraId="424D2920" w14:textId="77777777" w:rsidR="002B0410" w:rsidRPr="009C6F04" w:rsidRDefault="002B0410" w:rsidP="002B0410">
      <w:pPr>
        <w:ind w:firstLine="454"/>
      </w:pPr>
      <w:r w:rsidRPr="009C6F04">
        <w:t>Ведь Учение Синтеза, как организация, никуда не ушло. А ещё раз, а официально объявлено, в виде нов Человека. Значит, внешне видим Человека, внутри видим Учение Синтеза, внешне видим Человека на 255-ть, внутри видим Учение Синтеза на 256-ть, это же внутреннее по отношению к внешнему человеку на 255-ть. Я не ошибаюсь? Я специально это комментирую, потому что головняк полный.</w:t>
      </w:r>
    </w:p>
    <w:p w14:paraId="252F8C7D" w14:textId="77777777" w:rsidR="002B0410" w:rsidRPr="009C6F04" w:rsidRDefault="002B0410" w:rsidP="002B0410">
      <w:pPr>
        <w:ind w:firstLine="454"/>
      </w:pPr>
      <w:r w:rsidRPr="009C6F04">
        <w:t>Соответственно, внешне видим Высшую Школу Синтеза, внутри видим человека, внешне видим Науку, внутри видим Высшую Школу Синтеза, Стандарт, – но внутри человека не Дом, а Синтез этого Дома. Поэтому у Изначально Вышестоящего Отца стоит специальный Синтез, единственный, Учение Синтеза Изначально Вышестоящего Отца. И Эталонного Человека мы сейчас стяжали эффектом Ивдивости Изначально Вышестоящего Отца. Если бы не 96-й Синтез, такого бы стяжания не получилось.</w:t>
      </w:r>
    </w:p>
    <w:p w14:paraId="2C2D6569" w14:textId="77777777" w:rsidR="002B0410" w:rsidRPr="009C6F04" w:rsidRDefault="002B0410" w:rsidP="002B0410">
      <w:pPr>
        <w:ind w:firstLine="454"/>
      </w:pPr>
      <w:r w:rsidRPr="009C6F04">
        <w:t>И вы должны понимать, что смысл Учения Синтеза и смысл реализации Синтеза, это не абы что там, в виде учения не понятно для чего. А это чёткое Творение, Созидания, Синтезирования Человека. И специфика Синтеза, это развитие человека. Вы скажете: «А как же Посвящённый?», вот, мы идём от Посвящённого до Отца, а потом опять Человек. Потому что нет Отца, который ранее не был бы человеком, ну и добавлю: «И не будет им в будущем». Слово: и не будет им в будущем, по-русски звучит оригинально, но правильно. Понятно, да? Круговорот</w:t>
      </w:r>
      <w:r w:rsidRPr="009C6F04">
        <w:rPr>
          <w:i/>
        </w:rPr>
        <w:t xml:space="preserve"> – </w:t>
      </w:r>
      <w:r w:rsidRPr="009C6F04">
        <w:t>Отец-человек, Отец-человек, Отец-человек, Синтез от Отца, реализация Синтеза человеком.</w:t>
      </w:r>
    </w:p>
    <w:p w14:paraId="64984A5A" w14:textId="77777777" w:rsidR="002B0410" w:rsidRPr="009C6F04" w:rsidRDefault="002B0410" w:rsidP="002B0410">
      <w:pPr>
        <w:ind w:firstLine="454"/>
      </w:pPr>
      <w:r w:rsidRPr="009C6F04">
        <w:t xml:space="preserve">Соответственно, Ладога, имея Окскость, – ваша задача, </w:t>
      </w:r>
      <w:r w:rsidRPr="007D5AB3">
        <w:rPr>
          <w:i/>
          <w:iCs/>
        </w:rPr>
        <w:t>отэталонить</w:t>
      </w:r>
      <w:r w:rsidRPr="009C6F04">
        <w:t xml:space="preserve"> всё это, то есть разобрать эти эталоны, что есть </w:t>
      </w:r>
      <w:r w:rsidRPr="007D5AB3">
        <w:rPr>
          <w:i/>
          <w:iCs/>
        </w:rPr>
        <w:t>эталонить</w:t>
      </w:r>
      <w:r w:rsidRPr="009C6F04">
        <w:t xml:space="preserve"> такую-то систему, что есть эталон такой-то части, что есть эталон человека, то есть теоретически это просто. Та, эталон, нам всё понятно, но нам понятно вообще, а есть конкретика. Эталон, это, …гармошка, да? Ну, то есть вот эти эталоны надо разрабатывать – в Окскости, они записаны. Но кто эти эталоны из Окскости будет переводить в Реальность? Опять мы с вами.</w:t>
      </w:r>
    </w:p>
    <w:p w14:paraId="41695D66" w14:textId="77777777" w:rsidR="002B0410" w:rsidRPr="009C6F04" w:rsidRDefault="002B0410" w:rsidP="002B0410">
      <w:pPr>
        <w:ind w:firstLine="454"/>
      </w:pPr>
      <w:r w:rsidRPr="009C6F04">
        <w:t xml:space="preserve">Ну и последнее, вот мы сейчас стяжали Маму, Планета Земля – Учитель. Как это связано с вами? Это очень важное заявление. Мама Планеты, Учитель. Почему эталон человека поставлен здесь? Ну, допустим не в Крыму, где Дом Учителя. </w:t>
      </w:r>
    </w:p>
    <w:p w14:paraId="0230F1D1" w14:textId="77777777" w:rsidR="002B0410" w:rsidRPr="009C6F04" w:rsidRDefault="002B0410" w:rsidP="002B0410">
      <w:pPr>
        <w:ind w:firstLine="454"/>
      </w:pPr>
      <w:r w:rsidRPr="009C6F04">
        <w:t>Стандарт Синтеза: у Мамы, как у Учителя, Любовь во вне, Воля внутри. А Воля Отца – это Изначально Вышестоящий Человек Изначально Вышестоящего Отца.</w:t>
      </w:r>
    </w:p>
    <w:p w14:paraId="2AB997A6" w14:textId="77777777" w:rsidR="002B0410" w:rsidRPr="009C6F04" w:rsidRDefault="002B0410" w:rsidP="002B0410">
      <w:pPr>
        <w:ind w:firstLine="454"/>
      </w:pPr>
      <w:r w:rsidRPr="009C6F04">
        <w:lastRenderedPageBreak/>
        <w:t xml:space="preserve">Поэтому стяжание </w:t>
      </w:r>
      <w:r w:rsidRPr="009C6F04">
        <w:rPr>
          <w:b/>
          <w:bCs/>
        </w:rPr>
        <w:t>сейчас Эталонного Изначально Вышестоящего Человека Изначально Вышестоящего Отца стало внутрь Мамы, как Воля Изначально Вышестоящего Отца. В итоге Питер, вы извините за грубость, внутри Мамы</w:t>
      </w:r>
      <w:r w:rsidRPr="009C6F04">
        <w:t xml:space="preserve">, но я не хочу сказать внутренности, как-то неудобно, вот этот Эталон Человека – это внутри Мамы. </w:t>
      </w:r>
      <w:r w:rsidRPr="009C6F04">
        <w:rPr>
          <w:b/>
          <w:bCs/>
        </w:rPr>
        <w:t>А внешне у Мамы, это Наука и Любовь</w:t>
      </w:r>
      <w:r w:rsidRPr="009C6F04">
        <w:t>. Ну и мы с Крымом тут две точки крайности России, Питер, ну и Симферополь, ну или Крым лучше. Ну, в Крыму просто четыре Подразделения, поэтому, хотя одно из них крымское называется, попробуйте это увидеть.</w:t>
      </w:r>
    </w:p>
    <w:p w14:paraId="2CFB820A" w14:textId="77777777" w:rsidR="002B0410" w:rsidRPr="009C6F04" w:rsidRDefault="002B0410" w:rsidP="002B0410">
      <w:pPr>
        <w:ind w:firstLine="454"/>
      </w:pPr>
      <w:r w:rsidRPr="009C6F04">
        <w:t xml:space="preserve">Поэтому </w:t>
      </w:r>
      <w:r w:rsidRPr="009C6F04">
        <w:rPr>
          <w:b/>
          <w:bCs/>
        </w:rPr>
        <w:t>вы внутренняя Воля Мамы – Питер, и внешняя Воля Папы, то есть внешняя Воля от Папы, внутренняя Воля от Мамы и всё это Питер.</w:t>
      </w:r>
      <w:r w:rsidRPr="009C6F04">
        <w:t xml:space="preserve"> И в вашей Ивдивости всё это крутится, если вот это вы распознаете, вы осознаете Путь своего Подразделения и будете с ценностью поддерживать Александрийский Столп. Потому что </w:t>
      </w:r>
      <w:r w:rsidRPr="009C6F04">
        <w:rPr>
          <w:b/>
          <w:bCs/>
        </w:rPr>
        <w:t>фактически, это выражение внутреннего Совершенства Мамы, хотя и внешне установлено творение Папой</w:t>
      </w:r>
      <w:r w:rsidRPr="009C6F04">
        <w:t xml:space="preserve">. Вы увидели? </w:t>
      </w:r>
    </w:p>
    <w:p w14:paraId="47B89618" w14:textId="77777777" w:rsidR="002B0410" w:rsidRPr="009C6F04" w:rsidRDefault="002B0410" w:rsidP="002B0410">
      <w:pPr>
        <w:ind w:firstLine="454"/>
      </w:pPr>
      <w:r w:rsidRPr="009C6F04">
        <w:t xml:space="preserve">Вот это совместите, и вы поймёте, что есть обновление Подразделения ИВДИВО Санкт-Петербург. В общем, раньше внутри Мамы Учение Синтеза, </w:t>
      </w:r>
      <w:r w:rsidRPr="009C6F04">
        <w:rPr>
          <w:b/>
          <w:bCs/>
        </w:rPr>
        <w:t>теперь внутри Мамы Эталонный Изначально Вышестоящий Человек Изначально Вышестоящего Отца.</w:t>
      </w:r>
      <w:r w:rsidRPr="009C6F04">
        <w:t xml:space="preserve"> Я думаю, что это выше и важнее для… не только Мамы, а всего Человечества. </w:t>
      </w:r>
    </w:p>
    <w:p w14:paraId="0F62F61B" w14:textId="77777777" w:rsidR="002B0410" w:rsidRPr="009C6F04" w:rsidRDefault="002B0410" w:rsidP="002B0410">
      <w:pPr>
        <w:ind w:firstLine="454"/>
      </w:pPr>
      <w:r w:rsidRPr="009C6F04">
        <w:t>Всё, у нас итоговая практика.</w:t>
      </w:r>
    </w:p>
    <w:p w14:paraId="1C289C10" w14:textId="77777777" w:rsidR="002B0410" w:rsidRPr="009C6F04" w:rsidRDefault="002B0410" w:rsidP="0021480C">
      <w:pPr>
        <w:pStyle w:val="12"/>
      </w:pPr>
      <w:bookmarkStart w:id="50" w:name="_Toc134454291"/>
      <w:r w:rsidRPr="009C6F04">
        <w:t>Практика 7. Итоговая</w:t>
      </w:r>
      <w:bookmarkEnd w:id="50"/>
    </w:p>
    <w:p w14:paraId="2AC27DC0" w14:textId="77777777" w:rsidR="002B0410" w:rsidRPr="007A6FF3" w:rsidRDefault="002B0410" w:rsidP="002B0410">
      <w:pPr>
        <w:ind w:firstLine="454"/>
        <w:rPr>
          <w:iCs/>
        </w:rPr>
      </w:pPr>
      <w:r w:rsidRPr="007A6FF3">
        <w:rPr>
          <w:iCs/>
        </w:rPr>
        <w:t>Мы возжигаемся всем Синтезом каждого из нас.</w:t>
      </w:r>
    </w:p>
    <w:p w14:paraId="025F0479" w14:textId="77777777" w:rsidR="002B0410" w:rsidRPr="007A6FF3" w:rsidRDefault="002B0410" w:rsidP="002B0410">
      <w:pPr>
        <w:ind w:firstLine="454"/>
        <w:rPr>
          <w:iCs/>
        </w:rPr>
      </w:pPr>
      <w:r w:rsidRPr="007A6FF3">
        <w:rPr>
          <w:iCs/>
        </w:rPr>
        <w:t>Синтезируемся с Изначально Вышестоящими Аватарами Синтеза Кут Хуми Фаинь, переходим в зал ИВДИВО 65472</w:t>
      </w:r>
      <w:r w:rsidRPr="007A6FF3">
        <w:rPr>
          <w:iCs/>
        </w:rPr>
        <w:noBreakHyphen/>
        <w:t>х Высоко Цельно Изначально Вышестояще. Развёртываясь в зале Владыкой 96</w:t>
      </w:r>
      <w:r w:rsidRPr="007A6FF3">
        <w:rPr>
          <w:iCs/>
        </w:rPr>
        <w:noBreakHyphen/>
        <w:t>го Синтеза в форме,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Итоговой Практики 96</w:t>
      </w:r>
      <w:r w:rsidRPr="007A6FF3">
        <w:rPr>
          <w:iCs/>
        </w:rPr>
        <w:noBreakHyphen/>
        <w:t xml:space="preserve">го Синтеза Изначально Вышестоящего Отца собою. И возжигаясь, преображаясь этим. </w:t>
      </w:r>
    </w:p>
    <w:p w14:paraId="123B41A5" w14:textId="77777777" w:rsidR="002B0410" w:rsidRPr="007A6FF3" w:rsidRDefault="002B0410" w:rsidP="002B0410">
      <w:pPr>
        <w:ind w:firstLine="454"/>
        <w:rPr>
          <w:iCs/>
        </w:rPr>
      </w:pPr>
      <w:r w:rsidRPr="007A6FF3">
        <w:rPr>
          <w:iCs/>
        </w:rPr>
        <w:t>Мы синтезируемся с Изначально Вышестоящим Отцом, переходим в зал 65537</w:t>
      </w:r>
      <w:r w:rsidRPr="007A6FF3">
        <w:rPr>
          <w:iCs/>
        </w:rPr>
        <w:noBreakHyphen/>
        <w:t>ми Высоко Цельно Изначально Вышестояще. Развёртываемся в зале Изначально Вышестоящего Отца Владыкой 96</w:t>
      </w:r>
      <w:r w:rsidRPr="007A6FF3">
        <w:rPr>
          <w:iCs/>
        </w:rPr>
        <w:noBreakHyphen/>
        <w:t>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96</w:t>
      </w:r>
      <w:r w:rsidRPr="007A6FF3">
        <w:rPr>
          <w:iCs/>
        </w:rPr>
        <w:noBreakHyphen/>
        <w:t>го Синтеза Изначально Вышестоящего Отца собою.</w:t>
      </w:r>
    </w:p>
    <w:p w14:paraId="06520674" w14:textId="77777777" w:rsidR="002B0410" w:rsidRPr="007A6FF3" w:rsidRDefault="002B0410" w:rsidP="002B0410">
      <w:pPr>
        <w:ind w:firstLine="454"/>
        <w:rPr>
          <w:iCs/>
        </w:rPr>
      </w:pPr>
      <w:r w:rsidRPr="007A6FF3">
        <w:rPr>
          <w:iCs/>
        </w:rPr>
        <w:t>И возжигаясь этим, преображаясь этим, синтезируясь с Хум Изначально Вышестоящего Отца:</w:t>
      </w:r>
    </w:p>
    <w:p w14:paraId="13CE3A67" w14:textId="77777777" w:rsidR="002B0410" w:rsidRPr="007A6FF3" w:rsidRDefault="002B0410" w:rsidP="002B0410">
      <w:pPr>
        <w:ind w:firstLine="454"/>
        <w:rPr>
          <w:iCs/>
        </w:rPr>
      </w:pPr>
      <w:r w:rsidRPr="007A6FF3">
        <w:rPr>
          <w:iCs/>
        </w:rPr>
        <w:t>– стяжаем 65536 64</w:t>
      </w:r>
      <w:r w:rsidRPr="007A6FF3">
        <w:rPr>
          <w:iCs/>
        </w:rPr>
        <w:noBreakHyphen/>
        <w:t>ллионов Огней, 65536</w:t>
      </w:r>
      <w:r w:rsidRPr="007A6FF3">
        <w:rPr>
          <w:iCs/>
        </w:rPr>
        <w:noBreakHyphen/>
        <w:t>й Высокой Цельности, и возжигаясь этим,</w:t>
      </w:r>
    </w:p>
    <w:p w14:paraId="69A345FA" w14:textId="77777777" w:rsidR="002B0410" w:rsidRPr="007A6FF3" w:rsidRDefault="002B0410" w:rsidP="002B0410">
      <w:pPr>
        <w:ind w:firstLine="454"/>
        <w:rPr>
          <w:iCs/>
        </w:rPr>
      </w:pPr>
      <w:r w:rsidRPr="007A6FF3">
        <w:rPr>
          <w:iCs/>
        </w:rPr>
        <w:t>– стяжаем 65536 64</w:t>
      </w:r>
      <w:r w:rsidRPr="007A6FF3">
        <w:rPr>
          <w:iCs/>
        </w:rPr>
        <w:noBreakHyphen/>
        <w:t>ллионов Ядер Синтеза 65536</w:t>
      </w:r>
      <w:r w:rsidRPr="007A6FF3">
        <w:rPr>
          <w:iCs/>
        </w:rPr>
        <w:noBreakHyphen/>
        <w:t>й Высокой Цельности, и возжигаясь ими,</w:t>
      </w:r>
    </w:p>
    <w:p w14:paraId="37C06961" w14:textId="77777777" w:rsidR="002B0410" w:rsidRPr="007A6FF3" w:rsidRDefault="002B0410" w:rsidP="002B0410">
      <w:pPr>
        <w:ind w:firstLine="454"/>
        <w:rPr>
          <w:iCs/>
        </w:rPr>
      </w:pPr>
      <w:r w:rsidRPr="007A6FF3">
        <w:rPr>
          <w:iCs/>
        </w:rPr>
        <w:t>– стяжаем 65536 64</w:t>
      </w:r>
      <w:r w:rsidRPr="007A6FF3">
        <w:rPr>
          <w:iCs/>
        </w:rPr>
        <w:noBreakHyphen/>
        <w:t>ллионов Субъядерностей 65536</w:t>
      </w:r>
      <w:r w:rsidRPr="007A6FF3">
        <w:rPr>
          <w:iCs/>
        </w:rPr>
        <w:noBreakHyphen/>
        <w:t>й Высокой Цельности, и возжигаясь ими,</w:t>
      </w:r>
    </w:p>
    <w:p w14:paraId="6B9774BE" w14:textId="77777777" w:rsidR="002B0410" w:rsidRPr="007A6FF3" w:rsidRDefault="002B0410" w:rsidP="002B0410">
      <w:pPr>
        <w:ind w:firstLine="454"/>
        <w:rPr>
          <w:iCs/>
        </w:rPr>
      </w:pPr>
      <w:r w:rsidRPr="007A6FF3">
        <w:rPr>
          <w:iCs/>
        </w:rPr>
        <w:t>– стяжая Стандарт 96</w:t>
      </w:r>
      <w:r w:rsidRPr="007A6FF3">
        <w:rPr>
          <w:iCs/>
        </w:rPr>
        <w:noBreakHyphen/>
        <w:t>го Синтеза и прося записать его во все стяжённые Огни, Ядра Синтеза, Субъядерности, и вспыхивая этим,</w:t>
      </w:r>
    </w:p>
    <w:p w14:paraId="2C669A4E" w14:textId="77777777" w:rsidR="002B0410" w:rsidRPr="007A6FF3" w:rsidRDefault="002B0410" w:rsidP="002B0410">
      <w:pPr>
        <w:ind w:firstLine="454"/>
        <w:rPr>
          <w:iCs/>
        </w:rPr>
      </w:pPr>
      <w:r w:rsidRPr="007A6FF3">
        <w:rPr>
          <w:iCs/>
        </w:rPr>
        <w:t>– стяжаем Цельный Огонь и Цельный Синтеза 96</w:t>
      </w:r>
      <w:r w:rsidRPr="007A6FF3">
        <w:rPr>
          <w:iCs/>
        </w:rPr>
        <w:noBreakHyphen/>
        <w:t>го Синтеза 65536</w:t>
      </w:r>
      <w:r w:rsidRPr="007A6FF3">
        <w:rPr>
          <w:iCs/>
        </w:rPr>
        <w:noBreakHyphen/>
        <w:t>й Высокой Цельности Изначально Вышестоящего Отца каждым из нас и синтезом нас. И вспыхивая, преображаемся этим.</w:t>
      </w:r>
    </w:p>
    <w:p w14:paraId="773A70C8" w14:textId="77777777" w:rsidR="002B0410" w:rsidRPr="007A6FF3" w:rsidRDefault="002B0410" w:rsidP="002B0410">
      <w:pPr>
        <w:ind w:firstLine="454"/>
        <w:rPr>
          <w:iCs/>
        </w:rPr>
      </w:pPr>
      <w:r w:rsidRPr="007A6FF3">
        <w:rPr>
          <w:iCs/>
        </w:rPr>
        <w:t>И в этом Огне, синтезируясь с Хум Изначально Вышестоящего Отца стяжаем 65537 Синтезов Изначально Вышестоящего Отца, стяжая явление 256</w:t>
      </w:r>
      <w:r w:rsidRPr="007A6FF3">
        <w:rPr>
          <w:iCs/>
        </w:rPr>
        <w:noBreakHyphen/>
        <w:t>й Эталонной Части Изначально Вышестоящего Отца – Отца Изначально Вышестоящего Отца собою. И стяжая 65536</w:t>
      </w:r>
      <w:r w:rsidRPr="007A6FF3">
        <w:rPr>
          <w:iCs/>
        </w:rPr>
        <w:noBreakHyphen/>
        <w:t>рицу Отца Изначально Вышестоящего Отца каждым из нас, и возжигаясь Синтезами, преображаясь Синтезами, стяжаем реализацию Эталонного Отца Изначально Вышестоящего Отца ракурсом явления Эталонного Изначально Вышестоящего Человека Изначально Вышестоящего Отца каждым из нас и синтезом нас. И возжигаясь Синтезом Изначально Вышестоящего Отца, преображаясь, развёртываемся им. Вспыхивая первой Ивдивостью Изначально Вышестоящего Отца синтез-физически собою.</w:t>
      </w:r>
    </w:p>
    <w:p w14:paraId="1805AFAE" w14:textId="77777777" w:rsidR="002B0410" w:rsidRPr="007A6FF3" w:rsidRDefault="002B0410" w:rsidP="002B0410">
      <w:pPr>
        <w:ind w:firstLine="454"/>
        <w:rPr>
          <w:iCs/>
        </w:rPr>
      </w:pPr>
      <w:r w:rsidRPr="007A6FF3">
        <w:rPr>
          <w:iCs/>
        </w:rPr>
        <w:t>И в этом Огне синтезируясь с Хум Изначально Вышестоящего Отца, стяжаем 64 Синтеза Изначально Вышестоящего Отца и стяжаем 64 Инструмента Отца Изначально Вышестоящего Отца собою. И возжигаясь Синтезами, преображаясь ими, развёртываемся ими пред Изначально Вышестоящим Отцом.</w:t>
      </w:r>
    </w:p>
    <w:p w14:paraId="2D3165FA" w14:textId="77777777" w:rsidR="002B0410" w:rsidRPr="007A6FF3" w:rsidRDefault="002B0410" w:rsidP="002B0410">
      <w:pPr>
        <w:ind w:firstLine="454"/>
        <w:rPr>
          <w:iCs/>
        </w:rPr>
      </w:pPr>
      <w:r w:rsidRPr="007A6FF3">
        <w:rPr>
          <w:iCs/>
        </w:rPr>
        <w:t>И синтезируясь с Изначально Вышестоящим Отцом, стяжаем проникновенность Ивдивости Изначально Вышестоящего Отца всем синтезом 524 тысяч 288</w:t>
      </w:r>
      <w:r w:rsidRPr="007A6FF3">
        <w:rPr>
          <w:iCs/>
        </w:rPr>
        <w:noBreakHyphen/>
        <w:t xml:space="preserve">ми подготовок Изначально </w:t>
      </w:r>
      <w:r w:rsidRPr="007A6FF3">
        <w:rPr>
          <w:iCs/>
        </w:rPr>
        <w:lastRenderedPageBreak/>
        <w:t>Вышестоящего Отца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14:paraId="5B21F166" w14:textId="77777777" w:rsidR="002B0410" w:rsidRPr="007A6FF3" w:rsidRDefault="002B0410" w:rsidP="002B0410">
      <w:pPr>
        <w:ind w:firstLine="454"/>
        <w:rPr>
          <w:iCs/>
        </w:rPr>
      </w:pPr>
      <w:r w:rsidRPr="007A6FF3">
        <w:rPr>
          <w:iCs/>
        </w:rPr>
        <w:t>И в этом Огне синтезируясь с Изначально Вышестоящем Отцом, стяжаем Синтез Книги 96</w:t>
      </w:r>
      <w:r w:rsidRPr="007A6FF3">
        <w:rPr>
          <w:iCs/>
        </w:rPr>
        <w:noBreakHyphen/>
        <w:t>го Синтеза Изначально Вышестоящего Отца, вспыхиваем им. Переходим в библиотеку ИВДИВО, становимся перед Аватарами Синтеза Кут Хуми Фаинь. Эманируя Синтез Изначально Вышестоящего Отца, стяжаем Книгу 96</w:t>
      </w:r>
      <w:r w:rsidRPr="007A6FF3">
        <w:rPr>
          <w:iCs/>
        </w:rPr>
        <w:noBreakHyphen/>
        <w:t xml:space="preserve">го Синтеза Изначально Вышестоящего Отца. Книга пред нами, берём её в руки, вспыхиваем Книгой. </w:t>
      </w:r>
    </w:p>
    <w:p w14:paraId="4036BE21" w14:textId="77777777" w:rsidR="002B0410" w:rsidRPr="007A6FF3" w:rsidRDefault="002B0410" w:rsidP="002B0410">
      <w:pPr>
        <w:ind w:firstLine="454"/>
        <w:rPr>
          <w:iCs/>
        </w:rPr>
      </w:pPr>
      <w:r w:rsidRPr="007A6FF3">
        <w:rPr>
          <w:iCs/>
        </w:rPr>
        <w:t>Переходим в самое высокое здание 16320</w:t>
      </w:r>
      <w:r w:rsidRPr="007A6FF3">
        <w:rPr>
          <w:iCs/>
        </w:rPr>
        <w:noBreakHyphen/>
        <w:t>ти Высоко Цельно каждого из нас в кабинет. Подходим к письменному столу, кладём Книгу на стол.</w:t>
      </w:r>
    </w:p>
    <w:p w14:paraId="0F28DD4B" w14:textId="77777777" w:rsidR="002B0410" w:rsidRPr="007A6FF3" w:rsidRDefault="002B0410" w:rsidP="002B0410">
      <w:pPr>
        <w:ind w:firstLine="454"/>
        <w:rPr>
          <w:iCs/>
        </w:rPr>
      </w:pPr>
      <w:r w:rsidRPr="007A6FF3">
        <w:rPr>
          <w:iCs/>
        </w:rPr>
        <w:t>Возвращаемся к Аватарам Синтеза Кут Хуми Фаинь, благодарим за подготовку и переподготовку 95</w:t>
      </w:r>
      <w:r w:rsidRPr="007A6FF3">
        <w:rPr>
          <w:iCs/>
        </w:rPr>
        <w:noBreakHyphen/>
        <w:t>м Синтезом и стяжаем подготовку и переподготовку 96</w:t>
      </w:r>
      <w:r w:rsidRPr="007A6FF3">
        <w:rPr>
          <w:iCs/>
        </w:rPr>
        <w:noBreakHyphen/>
        <w:t>м Синтезом Изначально Вышестоящего Отца.</w:t>
      </w:r>
    </w:p>
    <w:p w14:paraId="2DBE4FE7" w14:textId="77777777" w:rsidR="002B0410" w:rsidRPr="007A6FF3" w:rsidRDefault="002B0410" w:rsidP="002B0410">
      <w:pPr>
        <w:ind w:firstLine="454"/>
        <w:rPr>
          <w:iCs/>
        </w:rPr>
      </w:pPr>
      <w:r w:rsidRPr="007A6FF3">
        <w:rPr>
          <w:iCs/>
        </w:rPr>
        <w:t>И вспыхивая фиксацией Синтеза Изначально Вышестоящего Отца собою, благодарим Аватаров Синтеза Кут Хуми Фаинь за данный Синтез, новые реализации, новые перспективы и установление предельных границ развития Новой Эпохой каждым из нас.</w:t>
      </w:r>
    </w:p>
    <w:p w14:paraId="790C1998" w14:textId="77777777" w:rsidR="002B0410" w:rsidRPr="007A6FF3" w:rsidRDefault="002B0410" w:rsidP="002B0410">
      <w:pPr>
        <w:ind w:firstLine="454"/>
        <w:rPr>
          <w:iCs/>
        </w:rPr>
      </w:pPr>
      <w:r w:rsidRPr="007A6FF3">
        <w:rPr>
          <w:iCs/>
        </w:rPr>
        <w:t>И в этом Огне синтезируемся с Изначально Вышестоящим Отцом, переходим в зал Изначально Вышестоящего Отца 65537</w:t>
      </w:r>
      <w:r w:rsidRPr="007A6FF3">
        <w:rPr>
          <w:iCs/>
        </w:rPr>
        <w:noBreakHyphen/>
        <w:t>ми Высоко Цельно Изначально Вышестояще. И синтезируясь с Хум Изначально Вышестоящего Отца, стяжаем четыре Ядра Синтеза 96</w:t>
      </w:r>
      <w:r w:rsidRPr="007A6FF3">
        <w:rPr>
          <w:iCs/>
        </w:rPr>
        <w:noBreakHyphen/>
        <w:t>го, с 32</w:t>
      </w:r>
      <w:r w:rsidRPr="007A6FF3">
        <w:rPr>
          <w:iCs/>
        </w:rPr>
        <w:noBreakHyphen/>
        <w:t>мя Ядрышками вокруг, Изначально Вышестоящего Отца собою, стяжая прямое явление Изначально Вышестоящего Отца каждым из нас 96</w:t>
      </w:r>
      <w:r w:rsidRPr="007A6FF3">
        <w:rPr>
          <w:iCs/>
        </w:rPr>
        <w:noBreakHyphen/>
        <w:t>го Синтеза Изначально Вышестоящего Отца каждым из нас 65537</w:t>
      </w:r>
      <w:r w:rsidRPr="007A6FF3">
        <w:rPr>
          <w:iCs/>
        </w:rPr>
        <w:noBreakHyphen/>
        <w:t>ми Высоко Цельно Изначально Вышестояще каждым из нас. И, вспыхивая, преображаемся этим.</w:t>
      </w:r>
    </w:p>
    <w:p w14:paraId="603EE3C3" w14:textId="77777777" w:rsidR="002B0410" w:rsidRPr="007A6FF3" w:rsidRDefault="002B0410" w:rsidP="002B0410">
      <w:pPr>
        <w:ind w:firstLine="454"/>
        <w:rPr>
          <w:iCs/>
        </w:rPr>
      </w:pPr>
      <w:r w:rsidRPr="007A6FF3">
        <w:rPr>
          <w:iCs/>
        </w:rPr>
        <w:t>Мы благодарим Изначально Вышестоящего Отца за данный Синтез, за новые реализации, новые перспективы и новые возможности, подаренные каждому их нас.</w:t>
      </w:r>
    </w:p>
    <w:p w14:paraId="67B4A04E" w14:textId="77777777" w:rsidR="002B0410" w:rsidRPr="007A6FF3" w:rsidRDefault="002B0410" w:rsidP="002B0410">
      <w:pPr>
        <w:ind w:firstLine="454"/>
        <w:rPr>
          <w:iCs/>
        </w:rPr>
      </w:pPr>
      <w:r w:rsidRPr="007A6FF3">
        <w:rPr>
          <w:iCs/>
        </w:rPr>
        <w:t>И, благодаря Изначально Вышестоящего Отца, возвращаемся в физическую реализацию, в данный зал физически собою, развёртываясь Отцом Изначально Вышестоящего Отца синтез-физически каждым из нас в синтезе всех стяжаний и инструментов, являя Изначально Вышестоящего Отца собою, Ипостасно проникаясь и развёртываясь им 65537</w:t>
      </w:r>
      <w:r w:rsidRPr="007A6FF3">
        <w:rPr>
          <w:iCs/>
        </w:rPr>
        <w:noBreakHyphen/>
        <w:t>ми Высоко Цельно Изначально Вышестояще 96</w:t>
      </w:r>
      <w:r w:rsidRPr="007A6FF3">
        <w:rPr>
          <w:iCs/>
        </w:rPr>
        <w:noBreakHyphen/>
        <w:t xml:space="preserve">м Синтезом Изначально Вышестоящего Отца каждым из нас и вспыхивая, преображаясь этим. </w:t>
      </w:r>
    </w:p>
    <w:p w14:paraId="1776C2D4" w14:textId="77777777" w:rsidR="002B0410" w:rsidRPr="007A6FF3" w:rsidRDefault="002B0410" w:rsidP="002B0410">
      <w:pPr>
        <w:ind w:firstLine="454"/>
        <w:rPr>
          <w:iCs/>
        </w:rPr>
      </w:pPr>
      <w:r w:rsidRPr="007A6FF3">
        <w:rPr>
          <w:iCs/>
        </w:rPr>
        <w:t>Эманируем всё стяжённое, возожжённое в ИВДИВО, в ИВДИВО Санкт-Петербург, устанавливая Ядро 96</w:t>
      </w:r>
      <w:r w:rsidRPr="007A6FF3">
        <w:rPr>
          <w:iCs/>
        </w:rPr>
        <w:noBreakHyphen/>
        <w:t>го Синтеза, с 32</w:t>
      </w:r>
      <w:r w:rsidRPr="007A6FF3">
        <w:rPr>
          <w:iCs/>
        </w:rPr>
        <w:noBreakHyphen/>
        <w:t>мя Ядрами вокруг, Изначально Вышестоящего Отца в центре.</w:t>
      </w:r>
    </w:p>
    <w:p w14:paraId="421D0779" w14:textId="77777777" w:rsidR="002B0410" w:rsidRPr="007A6FF3" w:rsidRDefault="002B0410" w:rsidP="002B0410">
      <w:pPr>
        <w:ind w:firstLine="454"/>
        <w:rPr>
          <w:iCs/>
        </w:rPr>
      </w:pPr>
      <w:r w:rsidRPr="007A6FF3">
        <w:rPr>
          <w:iCs/>
        </w:rPr>
        <w:t>Эманируя всё стяжённое, возожжённое в ИВДИВО Ладога, фиксируя Ядро 96</w:t>
      </w:r>
      <w:r w:rsidRPr="007A6FF3">
        <w:rPr>
          <w:iCs/>
        </w:rPr>
        <w:noBreakHyphen/>
        <w:t>го Синтеза Изначально Вышестоящего Отца, с 32</w:t>
      </w:r>
      <w:r w:rsidRPr="007A6FF3">
        <w:rPr>
          <w:iCs/>
        </w:rPr>
        <w:noBreakHyphen/>
        <w:t>мя Ядрами вокруг, в центре.</w:t>
      </w:r>
    </w:p>
    <w:p w14:paraId="6EB4793B" w14:textId="77777777" w:rsidR="002B0410" w:rsidRPr="007A6FF3" w:rsidRDefault="002B0410" w:rsidP="002B0410">
      <w:pPr>
        <w:ind w:firstLine="454"/>
        <w:rPr>
          <w:iCs/>
        </w:rPr>
      </w:pPr>
      <w:r w:rsidRPr="007A6FF3">
        <w:rPr>
          <w:iCs/>
        </w:rPr>
        <w:t>Эманируя всё стяжённое, возожжённое в ИВДИВО служения каждого из нас, фиксируя Ядро 96</w:t>
      </w:r>
      <w:r w:rsidRPr="007A6FF3">
        <w:rPr>
          <w:iCs/>
        </w:rPr>
        <w:noBreakHyphen/>
        <w:t>го Синтеза Изначально Вышестоящего Отца, с 32</w:t>
      </w:r>
      <w:r w:rsidRPr="007A6FF3">
        <w:rPr>
          <w:iCs/>
        </w:rPr>
        <w:noBreakHyphen/>
        <w:t>мя Ядрами вокруг, головным мозгом, в центре, каждого из нас.</w:t>
      </w:r>
    </w:p>
    <w:p w14:paraId="1C9BC931" w14:textId="77777777" w:rsidR="002B0410" w:rsidRPr="007A6FF3" w:rsidRDefault="002B0410" w:rsidP="002B0410">
      <w:pPr>
        <w:ind w:firstLine="454"/>
        <w:rPr>
          <w:iCs/>
        </w:rPr>
      </w:pPr>
      <w:r w:rsidRPr="007A6FF3">
        <w:rPr>
          <w:iCs/>
        </w:rPr>
        <w:t>И эманируем всё стяжённое и возожжённое в ИВДИВО каждого из нас, фиксируя Ядро 96</w:t>
      </w:r>
      <w:r w:rsidRPr="007A6FF3">
        <w:rPr>
          <w:iCs/>
        </w:rPr>
        <w:noBreakHyphen/>
        <w:t>го Синтеза Изначально Вышестоящего Отца, с 32</w:t>
      </w:r>
      <w:r w:rsidRPr="007A6FF3">
        <w:rPr>
          <w:iCs/>
        </w:rPr>
        <w:noBreakHyphen/>
        <w:t>мя Ядрами вокруг, в центре ИВДИВО каждого из нас, синтез-96</w:t>
      </w:r>
      <w:r w:rsidRPr="007A6FF3">
        <w:rPr>
          <w:iCs/>
        </w:rPr>
        <w:noBreakHyphen/>
        <w:t>рично синтезное.</w:t>
      </w:r>
    </w:p>
    <w:p w14:paraId="1F8220EA" w14:textId="77777777" w:rsidR="002B0410" w:rsidRPr="007A6FF3" w:rsidRDefault="002B0410" w:rsidP="002B0410">
      <w:pPr>
        <w:ind w:firstLine="454"/>
        <w:rPr>
          <w:iCs/>
        </w:rPr>
      </w:pPr>
      <w:r w:rsidRPr="007A6FF3">
        <w:rPr>
          <w:iCs/>
        </w:rPr>
        <w:t>И возжигаясь этим, преображаясь этим, выходим из практики. Аминь!</w:t>
      </w:r>
    </w:p>
    <w:p w14:paraId="5E3568C1" w14:textId="77777777" w:rsidR="002B0410" w:rsidRPr="009C6F04" w:rsidRDefault="002B0410" w:rsidP="002B0410">
      <w:pPr>
        <w:ind w:firstLine="454"/>
        <w:rPr>
          <w:i/>
          <w:iCs/>
        </w:rPr>
      </w:pPr>
    </w:p>
    <w:p w14:paraId="5ED60981" w14:textId="1046D29E" w:rsidR="004B582D" w:rsidRDefault="002B0410" w:rsidP="002B0410">
      <w:pPr>
        <w:ind w:firstLine="454"/>
      </w:pPr>
      <w:r w:rsidRPr="009C6F04">
        <w:t>На этом 96</w:t>
      </w:r>
      <w:r w:rsidRPr="009C6F04">
        <w:noBreakHyphen/>
        <w:t>й Синтез завершён. Всем большое спасибо за внимание. До свидания.</w:t>
      </w:r>
    </w:p>
    <w:p w14:paraId="543782B0" w14:textId="77777777" w:rsidR="004B582D" w:rsidRDefault="004B582D" w:rsidP="004B582D">
      <w:pPr>
        <w:jc w:val="left"/>
      </w:pPr>
      <w:r>
        <w:br w:type="page"/>
      </w:r>
    </w:p>
    <w:p w14:paraId="642D6387" w14:textId="77777777" w:rsidR="003B3395" w:rsidRPr="00CB7486" w:rsidRDefault="003B3395" w:rsidP="008E4E44">
      <w:pPr>
        <w:ind w:firstLine="454"/>
        <w:jc w:val="center"/>
      </w:pPr>
    </w:p>
    <w:p w14:paraId="3C5024FC" w14:textId="77777777" w:rsidR="00821609" w:rsidRPr="00CB7486" w:rsidRDefault="00821609" w:rsidP="008E4E44">
      <w:pPr>
        <w:jc w:val="center"/>
        <w:rPr>
          <w:b/>
          <w:sz w:val="20"/>
          <w:szCs w:val="20"/>
        </w:rPr>
      </w:pPr>
      <w:r w:rsidRPr="00CB7486">
        <w:rPr>
          <w:b/>
          <w:sz w:val="20"/>
          <w:szCs w:val="20"/>
        </w:rPr>
        <w:t>Кут</w:t>
      </w:r>
      <w:r w:rsidR="00106FAA" w:rsidRPr="00CB7486">
        <w:rPr>
          <w:b/>
          <w:sz w:val="20"/>
          <w:szCs w:val="20"/>
        </w:rPr>
        <w:t xml:space="preserve"> </w:t>
      </w:r>
      <w:r w:rsidRPr="00CB7486">
        <w:rPr>
          <w:b/>
          <w:sz w:val="20"/>
          <w:szCs w:val="20"/>
        </w:rPr>
        <w:t>Хуми,</w:t>
      </w:r>
      <w:r w:rsidR="00106FAA" w:rsidRPr="00CB7486">
        <w:rPr>
          <w:b/>
          <w:sz w:val="20"/>
          <w:szCs w:val="20"/>
        </w:rPr>
        <w:t xml:space="preserve"> </w:t>
      </w:r>
      <w:r w:rsidRPr="00CB7486">
        <w:rPr>
          <w:b/>
          <w:sz w:val="20"/>
          <w:szCs w:val="20"/>
        </w:rPr>
        <w:t>Виталий</w:t>
      </w:r>
      <w:r w:rsidR="00106FAA" w:rsidRPr="00CB7486">
        <w:rPr>
          <w:b/>
          <w:sz w:val="20"/>
          <w:szCs w:val="20"/>
        </w:rPr>
        <w:t xml:space="preserve"> </w:t>
      </w:r>
      <w:r w:rsidRPr="00CB7486">
        <w:rPr>
          <w:b/>
          <w:sz w:val="20"/>
          <w:szCs w:val="20"/>
        </w:rPr>
        <w:t>Сердюк</w:t>
      </w:r>
    </w:p>
    <w:p w14:paraId="69A7A372" w14:textId="0F6DD8D7" w:rsidR="0082160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b/>
          <w:sz w:val="20"/>
          <w:szCs w:val="20"/>
        </w:rPr>
        <w:t>9</w:t>
      </w:r>
      <w:r w:rsidR="005B2860">
        <w:rPr>
          <w:rFonts w:ascii="Times New Roman" w:hAnsi="Times New Roman" w:cs="Times New Roman"/>
          <w:b/>
          <w:sz w:val="20"/>
          <w:szCs w:val="20"/>
        </w:rPr>
        <w:t>6</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w:t>
      </w:r>
      <w:r w:rsidR="005B2860">
        <w:rPr>
          <w:rFonts w:ascii="Times New Roman" w:hAnsi="Times New Roman" w:cs="Times New Roman"/>
          <w:b/>
          <w:sz w:val="20"/>
          <w:szCs w:val="20"/>
        </w:rPr>
        <w:t>1</w:t>
      </w:r>
      <w:r w:rsidR="00424205" w:rsidRPr="00CB7486">
        <w:rPr>
          <w:rFonts w:ascii="Times New Roman" w:hAnsi="Times New Roman" w:cs="Times New Roman"/>
          <w:b/>
          <w:sz w:val="20"/>
          <w:szCs w:val="20"/>
        </w:rPr>
        <w:t>0</w:t>
      </w:r>
      <w:r w:rsidR="00821609" w:rsidRPr="00CB7486">
        <w:rPr>
          <w:rFonts w:ascii="Times New Roman" w:hAnsi="Times New Roman" w:cs="Times New Roman"/>
          <w:b/>
          <w:sz w:val="20"/>
          <w:szCs w:val="20"/>
        </w:rPr>
        <w:t>)</w:t>
      </w:r>
      <w:r w:rsidR="00106FAA" w:rsidRPr="00CB7486">
        <w:rPr>
          <w:rFonts w:ascii="Times New Roman" w:hAnsi="Times New Roman" w:cs="Times New Roman"/>
          <w:b/>
          <w:sz w:val="20"/>
          <w:szCs w:val="20"/>
        </w:rPr>
        <w:t xml:space="preserve"> </w:t>
      </w:r>
      <w:r w:rsidR="00424205" w:rsidRPr="00CB7486">
        <w:rPr>
          <w:rFonts w:ascii="Times New Roman" w:hAnsi="Times New Roman" w:cs="Times New Roman"/>
          <w:b/>
          <w:sz w:val="20"/>
          <w:szCs w:val="20"/>
        </w:rPr>
        <w:t>Ипостасны</w:t>
      </w:r>
      <w:r w:rsidR="00821609" w:rsidRPr="00CB7486">
        <w:rPr>
          <w:rFonts w:ascii="Times New Roman" w:hAnsi="Times New Roman" w:cs="Times New Roman"/>
          <w:b/>
          <w:sz w:val="20"/>
          <w:szCs w:val="20"/>
        </w:rPr>
        <w:t>й</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Синтез</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ИВО</w:t>
      </w:r>
    </w:p>
    <w:p w14:paraId="5F364CB1" w14:textId="6194D3E3" w:rsidR="00FD7CB6" w:rsidRDefault="00D260B9" w:rsidP="008E4E44">
      <w:pPr>
        <w:pStyle w:val="ad"/>
        <w:jc w:val="center"/>
        <w:rPr>
          <w:rFonts w:ascii="Times New Roman" w:hAnsi="Times New Roman" w:cs="Times New Roman"/>
          <w:color w:val="000000"/>
          <w:sz w:val="20"/>
          <w:szCs w:val="20"/>
          <w:shd w:val="clear" w:color="auto" w:fill="FFFFFF"/>
        </w:rPr>
      </w:pPr>
      <w:r w:rsidRPr="00E715F6">
        <w:rPr>
          <w:rFonts w:ascii="Times New Roman" w:hAnsi="Times New Roman" w:cs="Times New Roman"/>
          <w:sz w:val="20"/>
          <w:szCs w:val="20"/>
        </w:rPr>
        <w:t>«</w:t>
      </w:r>
      <w:r w:rsidR="00F1020B">
        <w:rPr>
          <w:rFonts w:ascii="Times New Roman" w:hAnsi="Times New Roman" w:cs="Times New Roman"/>
          <w:color w:val="000000"/>
          <w:sz w:val="20"/>
          <w:szCs w:val="20"/>
          <w:shd w:val="clear" w:color="auto" w:fill="FFFFFF"/>
        </w:rPr>
        <w:t>И</w:t>
      </w:r>
      <w:r w:rsidR="005B2860">
        <w:rPr>
          <w:rFonts w:ascii="Times New Roman" w:hAnsi="Times New Roman" w:cs="Times New Roman"/>
          <w:color w:val="000000"/>
          <w:sz w:val="20"/>
          <w:szCs w:val="20"/>
          <w:shd w:val="clear" w:color="auto" w:fill="FFFFFF"/>
        </w:rPr>
        <w:t>вдивость</w:t>
      </w:r>
      <w:r w:rsidR="00F1020B">
        <w:rPr>
          <w:rFonts w:ascii="Times New Roman" w:hAnsi="Times New Roman" w:cs="Times New Roman"/>
          <w:color w:val="000000"/>
          <w:sz w:val="20"/>
          <w:szCs w:val="20"/>
          <w:shd w:val="clear" w:color="auto" w:fill="FFFFFF"/>
        </w:rPr>
        <w:t xml:space="preserve"> </w:t>
      </w:r>
      <w:r w:rsidR="00FD7CB6">
        <w:rPr>
          <w:rFonts w:ascii="Times New Roman" w:hAnsi="Times New Roman" w:cs="Times New Roman"/>
          <w:color w:val="000000"/>
          <w:sz w:val="20"/>
          <w:szCs w:val="20"/>
          <w:shd w:val="clear" w:color="auto" w:fill="FFFFFF"/>
        </w:rPr>
        <w:t xml:space="preserve">Аватаров Синтеза </w:t>
      </w:r>
      <w:r w:rsidR="00E50F25" w:rsidRPr="00CB7486">
        <w:rPr>
          <w:rFonts w:ascii="Times New Roman" w:hAnsi="Times New Roman" w:cs="Times New Roman"/>
          <w:color w:val="000000"/>
          <w:sz w:val="20"/>
          <w:szCs w:val="20"/>
          <w:shd w:val="clear" w:color="auto" w:fill="FFFFFF"/>
        </w:rPr>
        <w:t>Иосифа Славии</w:t>
      </w:r>
      <w:r w:rsidR="00424205" w:rsidRPr="00CB7486">
        <w:rPr>
          <w:rFonts w:ascii="Times New Roman" w:hAnsi="Times New Roman" w:cs="Times New Roman"/>
          <w:color w:val="000000"/>
          <w:sz w:val="20"/>
          <w:szCs w:val="20"/>
          <w:shd w:val="clear" w:color="auto" w:fill="FFFFFF"/>
        </w:rPr>
        <w:t xml:space="preserve"> ИВО.</w:t>
      </w:r>
    </w:p>
    <w:p w14:paraId="4128FAF1" w14:textId="7BDF8E29" w:rsidR="00D260B9" w:rsidRPr="00CB7486" w:rsidRDefault="005B2860" w:rsidP="008E4E44">
      <w:pPr>
        <w:pStyle w:val="ad"/>
        <w:jc w:val="cente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Ивдивость</w:t>
      </w:r>
      <w:r w:rsidR="00F1020B">
        <w:rPr>
          <w:rFonts w:ascii="Times New Roman" w:hAnsi="Times New Roman" w:cs="Times New Roman"/>
          <w:color w:val="000000"/>
          <w:sz w:val="20"/>
          <w:szCs w:val="20"/>
          <w:shd w:val="clear" w:color="auto" w:fill="FFFFFF"/>
        </w:rPr>
        <w:t xml:space="preserve"> Синтеза</w:t>
      </w:r>
      <w:r w:rsidR="00313EFE">
        <w:rPr>
          <w:rFonts w:ascii="Times New Roman" w:hAnsi="Times New Roman" w:cs="Times New Roman"/>
          <w:color w:val="000000"/>
          <w:sz w:val="20"/>
          <w:szCs w:val="20"/>
          <w:shd w:val="clear" w:color="auto" w:fill="FFFFFF"/>
        </w:rPr>
        <w:t xml:space="preserve"> </w:t>
      </w:r>
      <w:r w:rsidR="00424205" w:rsidRPr="00CB7486">
        <w:rPr>
          <w:rFonts w:ascii="Times New Roman" w:hAnsi="Times New Roman" w:cs="Times New Roman"/>
          <w:color w:val="000000"/>
          <w:sz w:val="20"/>
          <w:szCs w:val="20"/>
          <w:shd w:val="clear" w:color="auto" w:fill="FFFFFF"/>
        </w:rPr>
        <w:t>ИВ</w:t>
      </w:r>
      <w:r w:rsidR="00FD7CB6">
        <w:rPr>
          <w:rFonts w:ascii="Times New Roman" w:hAnsi="Times New Roman" w:cs="Times New Roman"/>
          <w:color w:val="000000"/>
          <w:sz w:val="20"/>
          <w:szCs w:val="20"/>
          <w:shd w:val="clear" w:color="auto" w:fill="FFFFFF"/>
        </w:rPr>
        <w:t xml:space="preserve"> Аватаров Синтеза</w:t>
      </w:r>
      <w:r w:rsidR="002E7378">
        <w:rPr>
          <w:rFonts w:ascii="Times New Roman" w:hAnsi="Times New Roman" w:cs="Times New Roman"/>
          <w:color w:val="000000"/>
          <w:sz w:val="20"/>
          <w:szCs w:val="20"/>
          <w:shd w:val="clear" w:color="auto" w:fill="FFFFFF"/>
        </w:rPr>
        <w:t xml:space="preserve"> лично</w:t>
      </w:r>
      <w:r w:rsidR="00D260B9" w:rsidRPr="00CB7486">
        <w:rPr>
          <w:rFonts w:ascii="Times New Roman" w:hAnsi="Times New Roman" w:cs="Times New Roman"/>
          <w:b/>
          <w:sz w:val="20"/>
          <w:szCs w:val="20"/>
        </w:rPr>
        <w:t>»</w:t>
      </w:r>
    </w:p>
    <w:p w14:paraId="5C2FC4D1" w14:textId="77777777" w:rsidR="00D260B9" w:rsidRPr="00CB7486" w:rsidRDefault="00D260B9" w:rsidP="008E4E44">
      <w:pPr>
        <w:jc w:val="center"/>
        <w:rPr>
          <w:sz w:val="20"/>
          <w:szCs w:val="20"/>
        </w:rPr>
      </w:pPr>
      <w:r w:rsidRPr="00CB7486">
        <w:rPr>
          <w:sz w:val="20"/>
          <w:szCs w:val="20"/>
        </w:rPr>
        <w:t>Серия: «</w:t>
      </w:r>
      <w:r w:rsidR="00424205" w:rsidRPr="00CB7486">
        <w:rPr>
          <w:bCs/>
          <w:sz w:val="20"/>
          <w:szCs w:val="20"/>
          <w:shd w:val="clear" w:color="auto" w:fill="FFFFFF"/>
        </w:rPr>
        <w:t>Отцовски Ипостасный Синтез Должностной Компетенции ИВО</w:t>
      </w:r>
      <w:r w:rsidR="009D4A97">
        <w:rPr>
          <w:sz w:val="20"/>
          <w:szCs w:val="20"/>
        </w:rPr>
        <w:t>»</w:t>
      </w:r>
    </w:p>
    <w:p w14:paraId="2F9E7AE4" w14:textId="77777777" w:rsidR="00106FAA" w:rsidRPr="00CB7486" w:rsidRDefault="00106FAA" w:rsidP="00821609">
      <w:pPr>
        <w:jc w:val="center"/>
        <w:rPr>
          <w:sz w:val="20"/>
          <w:szCs w:val="20"/>
          <w:highlight w:val="yellow"/>
        </w:rPr>
      </w:pPr>
    </w:p>
    <w:p w14:paraId="6DDD450E" w14:textId="7405D834" w:rsidR="00821609" w:rsidRPr="00CB7486" w:rsidRDefault="00821609" w:rsidP="00821609">
      <w:pPr>
        <w:jc w:val="center"/>
        <w:rPr>
          <w:b/>
          <w:sz w:val="20"/>
          <w:szCs w:val="20"/>
        </w:rPr>
      </w:pPr>
      <w:r w:rsidRPr="00CB7486">
        <w:rPr>
          <w:b/>
          <w:sz w:val="20"/>
          <w:szCs w:val="20"/>
        </w:rPr>
        <w:t>Книга</w:t>
      </w:r>
      <w:r w:rsidR="00106FAA" w:rsidRPr="00CB7486">
        <w:rPr>
          <w:b/>
          <w:sz w:val="20"/>
          <w:szCs w:val="20"/>
        </w:rPr>
        <w:t xml:space="preserve"> </w:t>
      </w:r>
      <w:r w:rsidR="00F1020B">
        <w:rPr>
          <w:b/>
          <w:sz w:val="20"/>
          <w:szCs w:val="20"/>
        </w:rPr>
        <w:t>де</w:t>
      </w:r>
      <w:r w:rsidR="005B2860">
        <w:rPr>
          <w:b/>
          <w:sz w:val="20"/>
          <w:szCs w:val="20"/>
        </w:rPr>
        <w:t>с</w:t>
      </w:r>
      <w:r w:rsidR="00F1020B">
        <w:rPr>
          <w:b/>
          <w:sz w:val="20"/>
          <w:szCs w:val="20"/>
        </w:rPr>
        <w:t>ят</w:t>
      </w:r>
      <w:r w:rsidR="007E4583">
        <w:rPr>
          <w:b/>
          <w:sz w:val="20"/>
          <w:szCs w:val="20"/>
        </w:rPr>
        <w:t>ая</w:t>
      </w:r>
      <w:r w:rsidRPr="00CB7486">
        <w:rPr>
          <w:b/>
          <w:sz w:val="20"/>
          <w:szCs w:val="20"/>
        </w:rPr>
        <w:t>.</w:t>
      </w:r>
    </w:p>
    <w:p w14:paraId="5CAF2E2F" w14:textId="4427BED1" w:rsidR="00821609" w:rsidRPr="00CB7486" w:rsidRDefault="00821609" w:rsidP="00821609">
      <w:pPr>
        <w:spacing w:before="120"/>
        <w:jc w:val="center"/>
        <w:rPr>
          <w:sz w:val="20"/>
          <w:szCs w:val="20"/>
        </w:rPr>
      </w:pPr>
      <w:r w:rsidRPr="00CB7486">
        <w:rPr>
          <w:sz w:val="20"/>
          <w:szCs w:val="20"/>
        </w:rPr>
        <w:t>Ведущий</w:t>
      </w:r>
      <w:r w:rsidR="00106FAA" w:rsidRPr="00CB7486">
        <w:rPr>
          <w:sz w:val="20"/>
          <w:szCs w:val="20"/>
        </w:rPr>
        <w:t xml:space="preserve"> </w:t>
      </w:r>
      <w:r w:rsidRPr="00CB7486">
        <w:rPr>
          <w:sz w:val="20"/>
          <w:szCs w:val="20"/>
        </w:rPr>
        <w:t>семинара</w:t>
      </w:r>
      <w:r w:rsidR="00DD4CEC">
        <w:rPr>
          <w:sz w:val="20"/>
          <w:szCs w:val="20"/>
        </w:rPr>
        <w:t xml:space="preserve"> – </w:t>
      </w:r>
      <w:r w:rsidRPr="00CB7486">
        <w:rPr>
          <w:sz w:val="20"/>
          <w:szCs w:val="20"/>
        </w:rPr>
        <w:t>В.А.</w:t>
      </w:r>
      <w:r w:rsidR="00106FAA" w:rsidRPr="00CB7486">
        <w:rPr>
          <w:sz w:val="20"/>
          <w:szCs w:val="20"/>
        </w:rPr>
        <w:t xml:space="preserve"> </w:t>
      </w:r>
      <w:r w:rsidRPr="00CB7486">
        <w:rPr>
          <w:sz w:val="20"/>
          <w:szCs w:val="20"/>
        </w:rPr>
        <w:t>Сердюк</w:t>
      </w:r>
    </w:p>
    <w:p w14:paraId="478BA3E8" w14:textId="6B7DAAD2" w:rsidR="00821609" w:rsidRPr="00CB7486" w:rsidRDefault="00F1020B" w:rsidP="00821609">
      <w:pPr>
        <w:jc w:val="center"/>
        <w:rPr>
          <w:sz w:val="20"/>
          <w:szCs w:val="20"/>
        </w:rPr>
      </w:pPr>
      <w:r>
        <w:rPr>
          <w:sz w:val="20"/>
          <w:szCs w:val="20"/>
        </w:rPr>
        <w:t>1</w:t>
      </w:r>
      <w:r w:rsidR="005B2860">
        <w:rPr>
          <w:sz w:val="20"/>
          <w:szCs w:val="20"/>
        </w:rPr>
        <w:t>5</w:t>
      </w:r>
      <w:r>
        <w:rPr>
          <w:sz w:val="20"/>
          <w:szCs w:val="20"/>
        </w:rPr>
        <w:t>-1</w:t>
      </w:r>
      <w:r w:rsidR="005B2860">
        <w:rPr>
          <w:sz w:val="20"/>
          <w:szCs w:val="20"/>
        </w:rPr>
        <w:t>6</w:t>
      </w:r>
      <w:r>
        <w:rPr>
          <w:sz w:val="20"/>
          <w:szCs w:val="20"/>
        </w:rPr>
        <w:t xml:space="preserve"> </w:t>
      </w:r>
      <w:r w:rsidR="005B2860">
        <w:rPr>
          <w:sz w:val="20"/>
          <w:szCs w:val="20"/>
        </w:rPr>
        <w:t>июн</w:t>
      </w:r>
      <w:r w:rsidR="00313EFE">
        <w:rPr>
          <w:sz w:val="20"/>
          <w:szCs w:val="20"/>
        </w:rPr>
        <w:t>я</w:t>
      </w:r>
      <w:r w:rsidR="00E50F25" w:rsidRPr="00CB7486">
        <w:rPr>
          <w:sz w:val="20"/>
          <w:szCs w:val="20"/>
        </w:rPr>
        <w:t xml:space="preserve"> </w:t>
      </w:r>
      <w:r w:rsidR="00821609" w:rsidRPr="00CB7486">
        <w:rPr>
          <w:sz w:val="20"/>
          <w:szCs w:val="20"/>
        </w:rPr>
        <w:t>201</w:t>
      </w:r>
      <w:r w:rsidR="002E7378">
        <w:rPr>
          <w:sz w:val="20"/>
          <w:szCs w:val="20"/>
        </w:rPr>
        <w:t>9</w:t>
      </w:r>
      <w:r w:rsidR="00821609" w:rsidRPr="00CB7486">
        <w:rPr>
          <w:sz w:val="20"/>
          <w:szCs w:val="20"/>
        </w:rPr>
        <w:t>г.,</w:t>
      </w:r>
      <w:r w:rsidR="00106FAA" w:rsidRPr="00CB7486">
        <w:rPr>
          <w:sz w:val="20"/>
          <w:szCs w:val="20"/>
        </w:rPr>
        <w:t xml:space="preserve"> </w:t>
      </w:r>
      <w:r w:rsidR="00821609" w:rsidRPr="00CB7486">
        <w:rPr>
          <w:sz w:val="20"/>
          <w:szCs w:val="20"/>
        </w:rPr>
        <w:t>Санкт-Петербург</w:t>
      </w:r>
    </w:p>
    <w:p w14:paraId="531BC529" w14:textId="77777777" w:rsidR="00821609" w:rsidRPr="00CB7486" w:rsidRDefault="00821609" w:rsidP="00821609">
      <w:pPr>
        <w:pBdr>
          <w:bottom w:val="single" w:sz="6" w:space="0" w:color="auto"/>
        </w:pBdr>
        <w:spacing w:after="80"/>
        <w:rPr>
          <w:sz w:val="20"/>
          <w:szCs w:val="20"/>
        </w:rPr>
      </w:pP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r w:rsidR="00106FAA" w:rsidRPr="00CB7486">
        <w:rPr>
          <w:sz w:val="20"/>
          <w:szCs w:val="20"/>
        </w:rPr>
        <w:t xml:space="preserve"> </w:t>
      </w:r>
      <w:r w:rsidRPr="00CB7486">
        <w:rPr>
          <w:sz w:val="20"/>
          <w:szCs w:val="20"/>
        </w:rPr>
        <w:t>201</w:t>
      </w:r>
      <w:r w:rsidR="002E7378">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CB7486" w14:paraId="7F91AA80" w14:textId="77777777" w:rsidTr="005D7F3F">
        <w:trPr>
          <w:trHeight w:val="362"/>
          <w:jc w:val="center"/>
        </w:trPr>
        <w:tc>
          <w:tcPr>
            <w:tcW w:w="7087" w:type="dxa"/>
            <w:gridSpan w:val="3"/>
            <w:vAlign w:val="center"/>
          </w:tcPr>
          <w:p w14:paraId="6B67937A" w14:textId="77777777" w:rsidR="006646D9" w:rsidRPr="00CB7486" w:rsidRDefault="006646D9" w:rsidP="002C0F48">
            <w:pPr>
              <w:tabs>
                <w:tab w:val="left" w:pos="1233"/>
              </w:tabs>
              <w:rPr>
                <w:rFonts w:eastAsia="Times New Roman"/>
                <w:sz w:val="20"/>
                <w:szCs w:val="20"/>
                <w:lang w:eastAsia="ru-RU"/>
              </w:rPr>
            </w:pPr>
            <w:r w:rsidRPr="00CB7486">
              <w:rPr>
                <w:rFonts w:eastAsia="Times New Roman"/>
                <w:sz w:val="20"/>
                <w:szCs w:val="20"/>
                <w:lang w:eastAsia="ru-RU"/>
              </w:rPr>
              <w:t>Набор и проверка текста:</w:t>
            </w:r>
          </w:p>
        </w:tc>
      </w:tr>
      <w:tr w:rsidR="006646D9" w:rsidRPr="00CB7486" w14:paraId="2684F1DE" w14:textId="77777777" w:rsidTr="005D7F3F">
        <w:trPr>
          <w:trHeight w:val="4473"/>
          <w:jc w:val="center"/>
        </w:trPr>
        <w:tc>
          <w:tcPr>
            <w:tcW w:w="2552" w:type="dxa"/>
          </w:tcPr>
          <w:p w14:paraId="4459947C" w14:textId="77777777" w:rsidR="006646D9" w:rsidRPr="00546668" w:rsidRDefault="006646D9" w:rsidP="0007518F">
            <w:pPr>
              <w:tabs>
                <w:tab w:val="left" w:pos="1212"/>
              </w:tabs>
              <w:rPr>
                <w:rFonts w:eastAsia="Times New Roman"/>
                <w:sz w:val="18"/>
                <w:szCs w:val="18"/>
                <w:lang w:eastAsia="ru-RU"/>
              </w:rPr>
            </w:pPr>
            <w:r w:rsidRPr="00546668">
              <w:rPr>
                <w:rFonts w:eastAsia="Times New Roman"/>
                <w:sz w:val="18"/>
                <w:szCs w:val="18"/>
                <w:lang w:eastAsia="ru-RU"/>
              </w:rPr>
              <w:t>Лада Агаркова</w:t>
            </w:r>
          </w:p>
          <w:p w14:paraId="654E317C" w14:textId="1C03EB13" w:rsidR="004A7572" w:rsidRPr="00546668" w:rsidRDefault="004A7572" w:rsidP="0007518F">
            <w:pPr>
              <w:tabs>
                <w:tab w:val="left" w:pos="1212"/>
              </w:tabs>
              <w:rPr>
                <w:rFonts w:eastAsia="Times New Roman"/>
                <w:sz w:val="18"/>
                <w:szCs w:val="18"/>
                <w:lang w:eastAsia="ru-RU"/>
              </w:rPr>
            </w:pPr>
            <w:r w:rsidRPr="00546668">
              <w:rPr>
                <w:rFonts w:eastAsia="Times New Roman"/>
                <w:sz w:val="18"/>
                <w:szCs w:val="18"/>
                <w:lang w:eastAsia="ru-RU"/>
              </w:rPr>
              <w:t>Валентина Адонкина</w:t>
            </w:r>
          </w:p>
          <w:p w14:paraId="4A8B04B4" w14:textId="5C32B3AD" w:rsidR="004A7572" w:rsidRPr="00546668" w:rsidRDefault="004A7572" w:rsidP="0007518F">
            <w:pPr>
              <w:tabs>
                <w:tab w:val="left" w:pos="1212"/>
              </w:tabs>
              <w:rPr>
                <w:rFonts w:eastAsia="Times New Roman"/>
                <w:sz w:val="18"/>
                <w:szCs w:val="18"/>
                <w:lang w:eastAsia="ru-RU"/>
              </w:rPr>
            </w:pPr>
            <w:r w:rsidRPr="00546668">
              <w:rPr>
                <w:rFonts w:eastAsia="Times New Roman"/>
                <w:sz w:val="18"/>
                <w:szCs w:val="18"/>
                <w:lang w:eastAsia="ru-RU"/>
              </w:rPr>
              <w:t>Надежда Акулькина</w:t>
            </w:r>
          </w:p>
          <w:p w14:paraId="2023E956" w14:textId="61277A8B" w:rsidR="004A7572" w:rsidRPr="00546668" w:rsidRDefault="004A7572" w:rsidP="0007518F">
            <w:pPr>
              <w:tabs>
                <w:tab w:val="left" w:pos="1212"/>
              </w:tabs>
              <w:rPr>
                <w:rFonts w:eastAsia="Times New Roman"/>
                <w:sz w:val="18"/>
                <w:szCs w:val="18"/>
                <w:lang w:eastAsia="ru-RU"/>
              </w:rPr>
            </w:pPr>
            <w:r w:rsidRPr="00546668">
              <w:rPr>
                <w:rFonts w:eastAsia="Times New Roman"/>
                <w:sz w:val="18"/>
                <w:szCs w:val="18"/>
                <w:lang w:eastAsia="ru-RU"/>
              </w:rPr>
              <w:t>Светлана Анттила</w:t>
            </w:r>
          </w:p>
          <w:p w14:paraId="59D19143" w14:textId="77777777" w:rsidR="0027667B" w:rsidRPr="00546668" w:rsidRDefault="0027667B" w:rsidP="0007518F">
            <w:pPr>
              <w:tabs>
                <w:tab w:val="left" w:pos="1212"/>
              </w:tabs>
              <w:rPr>
                <w:rFonts w:eastAsia="Times New Roman"/>
                <w:sz w:val="18"/>
                <w:szCs w:val="18"/>
                <w:lang w:eastAsia="ru-RU"/>
              </w:rPr>
            </w:pPr>
            <w:r w:rsidRPr="00546668">
              <w:rPr>
                <w:rFonts w:eastAsia="Times New Roman"/>
                <w:sz w:val="18"/>
                <w:szCs w:val="18"/>
                <w:lang w:eastAsia="ru-RU"/>
              </w:rPr>
              <w:t>Лариса Арапова</w:t>
            </w:r>
          </w:p>
          <w:p w14:paraId="6254C5BC" w14:textId="1B5E8E9B" w:rsidR="00951A0F" w:rsidRPr="00546668" w:rsidRDefault="00951A0F" w:rsidP="0007518F">
            <w:pPr>
              <w:tabs>
                <w:tab w:val="left" w:pos="1212"/>
              </w:tabs>
              <w:rPr>
                <w:rFonts w:eastAsia="Times New Roman"/>
                <w:sz w:val="18"/>
                <w:szCs w:val="18"/>
                <w:lang w:eastAsia="ru-RU"/>
              </w:rPr>
            </w:pPr>
            <w:r w:rsidRPr="00546668">
              <w:rPr>
                <w:rFonts w:eastAsia="Times New Roman"/>
                <w:sz w:val="18"/>
                <w:szCs w:val="18"/>
                <w:lang w:eastAsia="ru-RU"/>
              </w:rPr>
              <w:t>Наталья Артемьева</w:t>
            </w:r>
          </w:p>
          <w:p w14:paraId="1F4BF63F" w14:textId="08704556" w:rsidR="005B2860" w:rsidRPr="00546668" w:rsidRDefault="005B2860" w:rsidP="0007518F">
            <w:pPr>
              <w:tabs>
                <w:tab w:val="left" w:pos="1212"/>
              </w:tabs>
              <w:rPr>
                <w:rFonts w:eastAsia="Times New Roman"/>
                <w:sz w:val="18"/>
                <w:szCs w:val="18"/>
                <w:lang w:eastAsia="ru-RU"/>
              </w:rPr>
            </w:pPr>
            <w:r w:rsidRPr="00546668">
              <w:rPr>
                <w:rFonts w:eastAsia="Times New Roman"/>
                <w:sz w:val="18"/>
                <w:szCs w:val="18"/>
                <w:lang w:eastAsia="ru-RU"/>
              </w:rPr>
              <w:t>Татьяна Архипова</w:t>
            </w:r>
          </w:p>
          <w:p w14:paraId="57BEA988" w14:textId="77777777" w:rsidR="0027667B" w:rsidRPr="00546668" w:rsidRDefault="0027667B" w:rsidP="0007518F">
            <w:pPr>
              <w:tabs>
                <w:tab w:val="left" w:pos="1212"/>
              </w:tabs>
              <w:rPr>
                <w:rFonts w:eastAsia="Times New Roman"/>
                <w:sz w:val="18"/>
                <w:szCs w:val="18"/>
                <w:lang w:eastAsia="ru-RU"/>
              </w:rPr>
            </w:pPr>
            <w:r w:rsidRPr="00546668">
              <w:rPr>
                <w:rFonts w:eastAsia="Times New Roman"/>
                <w:sz w:val="18"/>
                <w:szCs w:val="18"/>
                <w:lang w:eastAsia="ru-RU"/>
              </w:rPr>
              <w:t>Неля Беляева</w:t>
            </w:r>
          </w:p>
          <w:p w14:paraId="4295116B" w14:textId="1C1EDEEA" w:rsidR="004A7572" w:rsidRPr="00546668" w:rsidRDefault="004A7572" w:rsidP="0007518F">
            <w:pPr>
              <w:tabs>
                <w:tab w:val="left" w:pos="1212"/>
              </w:tabs>
              <w:rPr>
                <w:rFonts w:eastAsia="Times New Roman"/>
                <w:sz w:val="18"/>
                <w:szCs w:val="18"/>
                <w:lang w:eastAsia="ru-RU"/>
              </w:rPr>
            </w:pPr>
            <w:r w:rsidRPr="00546668">
              <w:rPr>
                <w:rFonts w:eastAsia="Times New Roman"/>
                <w:sz w:val="18"/>
                <w:szCs w:val="18"/>
                <w:lang w:eastAsia="ru-RU"/>
              </w:rPr>
              <w:t>Ирина Борисова</w:t>
            </w:r>
          </w:p>
          <w:p w14:paraId="6B2A933F" w14:textId="74754712" w:rsidR="007E4583" w:rsidRPr="00546668" w:rsidRDefault="007E4583" w:rsidP="0007518F">
            <w:pPr>
              <w:tabs>
                <w:tab w:val="left" w:pos="1212"/>
              </w:tabs>
              <w:rPr>
                <w:rFonts w:eastAsia="Times New Roman"/>
                <w:sz w:val="18"/>
                <w:szCs w:val="18"/>
                <w:lang w:eastAsia="ru-RU"/>
              </w:rPr>
            </w:pPr>
            <w:r w:rsidRPr="00546668">
              <w:rPr>
                <w:rFonts w:eastAsia="Times New Roman"/>
                <w:sz w:val="18"/>
                <w:szCs w:val="18"/>
                <w:lang w:eastAsia="ru-RU"/>
              </w:rPr>
              <w:t>Василя Бочоришвили</w:t>
            </w:r>
          </w:p>
          <w:p w14:paraId="487A995A" w14:textId="77777777" w:rsidR="006646D9" w:rsidRPr="00546668" w:rsidRDefault="006646D9" w:rsidP="0007518F">
            <w:pPr>
              <w:tabs>
                <w:tab w:val="left" w:pos="1212"/>
              </w:tabs>
              <w:rPr>
                <w:rFonts w:eastAsia="Times New Roman"/>
                <w:sz w:val="18"/>
                <w:szCs w:val="18"/>
                <w:lang w:eastAsia="ru-RU"/>
              </w:rPr>
            </w:pPr>
            <w:r w:rsidRPr="00546668">
              <w:rPr>
                <w:rFonts w:eastAsia="Times New Roman"/>
                <w:sz w:val="18"/>
                <w:szCs w:val="18"/>
                <w:lang w:eastAsia="ru-RU"/>
              </w:rPr>
              <w:t>Ольга Булл</w:t>
            </w:r>
          </w:p>
          <w:p w14:paraId="5FFF33D0" w14:textId="26714445" w:rsidR="00951A0F" w:rsidRPr="00546668" w:rsidRDefault="00951A0F" w:rsidP="0007518F">
            <w:pPr>
              <w:tabs>
                <w:tab w:val="left" w:pos="1212"/>
              </w:tabs>
              <w:rPr>
                <w:rFonts w:eastAsia="Times New Roman"/>
                <w:sz w:val="18"/>
                <w:szCs w:val="18"/>
                <w:lang w:eastAsia="ru-RU"/>
              </w:rPr>
            </w:pPr>
            <w:r w:rsidRPr="00546668">
              <w:rPr>
                <w:rFonts w:eastAsia="Times New Roman"/>
                <w:sz w:val="18"/>
                <w:szCs w:val="18"/>
                <w:lang w:eastAsia="ru-RU"/>
              </w:rPr>
              <w:t>Ирина Валова</w:t>
            </w:r>
          </w:p>
          <w:p w14:paraId="56209B34" w14:textId="548BC54B" w:rsidR="005B2860" w:rsidRPr="00546668" w:rsidRDefault="005B2860" w:rsidP="0007518F">
            <w:pPr>
              <w:tabs>
                <w:tab w:val="left" w:pos="1212"/>
              </w:tabs>
              <w:rPr>
                <w:rFonts w:eastAsia="Times New Roman"/>
                <w:sz w:val="18"/>
                <w:szCs w:val="18"/>
                <w:lang w:eastAsia="ru-RU"/>
              </w:rPr>
            </w:pPr>
            <w:r w:rsidRPr="00546668">
              <w:rPr>
                <w:rFonts w:eastAsia="Times New Roman"/>
                <w:sz w:val="18"/>
                <w:szCs w:val="18"/>
                <w:lang w:eastAsia="ru-RU"/>
              </w:rPr>
              <w:t>Ливия Голованова</w:t>
            </w:r>
          </w:p>
          <w:p w14:paraId="111CB4FA" w14:textId="322B1621" w:rsidR="005B2860" w:rsidRPr="00546668" w:rsidRDefault="005B2860" w:rsidP="0007518F">
            <w:pPr>
              <w:tabs>
                <w:tab w:val="left" w:pos="1212"/>
              </w:tabs>
              <w:rPr>
                <w:rFonts w:eastAsia="Times New Roman"/>
                <w:sz w:val="18"/>
                <w:szCs w:val="18"/>
                <w:lang w:eastAsia="ru-RU"/>
              </w:rPr>
            </w:pPr>
            <w:r w:rsidRPr="00546668">
              <w:rPr>
                <w:rFonts w:eastAsia="Times New Roman"/>
                <w:sz w:val="18"/>
                <w:szCs w:val="18"/>
                <w:lang w:eastAsia="ru-RU"/>
              </w:rPr>
              <w:t>Людмила Догадина</w:t>
            </w:r>
          </w:p>
          <w:p w14:paraId="6B7FC305" w14:textId="41E0E4F0" w:rsidR="00334363" w:rsidRPr="00546668" w:rsidRDefault="00334363" w:rsidP="0007518F">
            <w:pPr>
              <w:tabs>
                <w:tab w:val="left" w:pos="1212"/>
              </w:tabs>
              <w:rPr>
                <w:rFonts w:eastAsia="Times New Roman"/>
                <w:sz w:val="18"/>
                <w:szCs w:val="18"/>
                <w:lang w:eastAsia="ru-RU"/>
              </w:rPr>
            </w:pPr>
            <w:r w:rsidRPr="00546668">
              <w:rPr>
                <w:rFonts w:eastAsia="Times New Roman"/>
                <w:sz w:val="18"/>
                <w:szCs w:val="18"/>
                <w:lang w:eastAsia="ru-RU"/>
              </w:rPr>
              <w:t>Ольга Жуковская</w:t>
            </w:r>
          </w:p>
          <w:p w14:paraId="63713EA0" w14:textId="179977E1" w:rsidR="004A7572" w:rsidRPr="00546668" w:rsidRDefault="004A7572" w:rsidP="0007518F">
            <w:pPr>
              <w:tabs>
                <w:tab w:val="left" w:pos="1212"/>
              </w:tabs>
              <w:rPr>
                <w:rFonts w:eastAsia="Times New Roman"/>
                <w:sz w:val="18"/>
                <w:szCs w:val="18"/>
                <w:lang w:eastAsia="ru-RU"/>
              </w:rPr>
            </w:pPr>
            <w:r w:rsidRPr="00546668">
              <w:rPr>
                <w:rFonts w:eastAsia="Times New Roman"/>
                <w:sz w:val="18"/>
                <w:szCs w:val="18"/>
                <w:lang w:eastAsia="ru-RU"/>
              </w:rPr>
              <w:t>Татьяна Журавлева</w:t>
            </w:r>
          </w:p>
          <w:p w14:paraId="5FB030E2" w14:textId="77777777" w:rsidR="00334363" w:rsidRPr="00546668" w:rsidRDefault="00334363" w:rsidP="00334363">
            <w:pPr>
              <w:tabs>
                <w:tab w:val="left" w:pos="1212"/>
              </w:tabs>
              <w:rPr>
                <w:rFonts w:eastAsia="Times New Roman"/>
                <w:sz w:val="18"/>
                <w:szCs w:val="18"/>
                <w:lang w:eastAsia="ru-RU"/>
              </w:rPr>
            </w:pPr>
            <w:r w:rsidRPr="00546668">
              <w:rPr>
                <w:rFonts w:eastAsia="Times New Roman"/>
                <w:sz w:val="18"/>
                <w:szCs w:val="18"/>
                <w:lang w:eastAsia="ru-RU"/>
              </w:rPr>
              <w:t>Галина Завьялова</w:t>
            </w:r>
          </w:p>
          <w:p w14:paraId="4094199D" w14:textId="77777777" w:rsidR="009D4A97" w:rsidRPr="00546668" w:rsidRDefault="00334363" w:rsidP="00B06407">
            <w:pPr>
              <w:tabs>
                <w:tab w:val="left" w:pos="1212"/>
              </w:tabs>
              <w:rPr>
                <w:rFonts w:eastAsia="Times New Roman"/>
                <w:sz w:val="18"/>
                <w:szCs w:val="18"/>
                <w:lang w:eastAsia="ru-RU"/>
              </w:rPr>
            </w:pPr>
            <w:r w:rsidRPr="00546668">
              <w:rPr>
                <w:rFonts w:eastAsia="Times New Roman"/>
                <w:sz w:val="18"/>
                <w:szCs w:val="18"/>
                <w:lang w:eastAsia="ru-RU"/>
              </w:rPr>
              <w:t>Марин</w:t>
            </w:r>
            <w:r w:rsidR="00B06407" w:rsidRPr="00546668">
              <w:rPr>
                <w:rFonts w:eastAsia="Times New Roman"/>
                <w:sz w:val="18"/>
                <w:szCs w:val="18"/>
                <w:lang w:eastAsia="ru-RU"/>
              </w:rPr>
              <w:t>а Знатнова</w:t>
            </w:r>
          </w:p>
          <w:p w14:paraId="14FED51D" w14:textId="27B0D85A" w:rsidR="00B06407" w:rsidRPr="00546668" w:rsidRDefault="00B06407" w:rsidP="00B06407">
            <w:pPr>
              <w:tabs>
                <w:tab w:val="left" w:pos="1212"/>
              </w:tabs>
              <w:rPr>
                <w:rFonts w:eastAsia="Times New Roman"/>
                <w:sz w:val="18"/>
                <w:szCs w:val="18"/>
                <w:lang w:eastAsia="ru-RU"/>
              </w:rPr>
            </w:pPr>
          </w:p>
        </w:tc>
        <w:tc>
          <w:tcPr>
            <w:tcW w:w="2126" w:type="dxa"/>
          </w:tcPr>
          <w:p w14:paraId="3D2736AF" w14:textId="77777777" w:rsidR="00546668" w:rsidRPr="00546668" w:rsidRDefault="00546668" w:rsidP="00546668">
            <w:pPr>
              <w:tabs>
                <w:tab w:val="left" w:pos="1212"/>
              </w:tabs>
              <w:rPr>
                <w:rFonts w:eastAsia="Times New Roman"/>
                <w:sz w:val="18"/>
                <w:szCs w:val="18"/>
                <w:lang w:eastAsia="ru-RU"/>
              </w:rPr>
            </w:pPr>
            <w:r w:rsidRPr="00546668">
              <w:rPr>
                <w:rFonts w:eastAsia="Times New Roman"/>
                <w:sz w:val="18"/>
                <w:szCs w:val="18"/>
                <w:lang w:eastAsia="ru-RU"/>
              </w:rPr>
              <w:t>Валерия Зубтова</w:t>
            </w:r>
          </w:p>
          <w:p w14:paraId="4668CA57" w14:textId="2469B191" w:rsidR="00546668" w:rsidRDefault="00546668" w:rsidP="00546668">
            <w:pPr>
              <w:rPr>
                <w:rFonts w:eastAsia="Times New Roman"/>
                <w:sz w:val="18"/>
                <w:szCs w:val="18"/>
                <w:lang w:eastAsia="ru-RU"/>
              </w:rPr>
            </w:pPr>
            <w:r w:rsidRPr="00546668">
              <w:rPr>
                <w:rFonts w:eastAsia="Times New Roman"/>
                <w:sz w:val="18"/>
                <w:szCs w:val="18"/>
                <w:lang w:eastAsia="ru-RU"/>
              </w:rPr>
              <w:t>Марина Казанцева</w:t>
            </w:r>
          </w:p>
          <w:p w14:paraId="0F428045" w14:textId="77777777" w:rsidR="00D92A5B" w:rsidRPr="00546668" w:rsidRDefault="00D92A5B" w:rsidP="00D92A5B">
            <w:pPr>
              <w:rPr>
                <w:rFonts w:eastAsia="Times New Roman"/>
                <w:sz w:val="18"/>
                <w:szCs w:val="18"/>
                <w:lang w:eastAsia="ru-RU"/>
              </w:rPr>
            </w:pPr>
            <w:r w:rsidRPr="00546668">
              <w:rPr>
                <w:rFonts w:eastAsia="Times New Roman"/>
                <w:sz w:val="18"/>
                <w:szCs w:val="18"/>
                <w:lang w:eastAsia="ru-RU"/>
              </w:rPr>
              <w:t>Умснай Камшимбаева</w:t>
            </w:r>
          </w:p>
          <w:p w14:paraId="053F9C87"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Галина Кочкаренко</w:t>
            </w:r>
          </w:p>
          <w:p w14:paraId="46C5033D" w14:textId="126DB0E7" w:rsidR="00334363" w:rsidRPr="00546668" w:rsidRDefault="00334363" w:rsidP="0007518F">
            <w:pPr>
              <w:rPr>
                <w:rFonts w:eastAsia="Times New Roman"/>
                <w:sz w:val="18"/>
                <w:szCs w:val="18"/>
                <w:lang w:eastAsia="ru-RU"/>
              </w:rPr>
            </w:pPr>
            <w:r w:rsidRPr="00546668">
              <w:rPr>
                <w:rFonts w:eastAsia="Times New Roman"/>
                <w:sz w:val="18"/>
                <w:szCs w:val="18"/>
                <w:lang w:eastAsia="ru-RU"/>
              </w:rPr>
              <w:t>Ирина Красильникова</w:t>
            </w:r>
          </w:p>
          <w:p w14:paraId="7464A920" w14:textId="77777777" w:rsidR="002D06FD" w:rsidRPr="00546668" w:rsidRDefault="00D92A5B" w:rsidP="0007518F">
            <w:pPr>
              <w:rPr>
                <w:rFonts w:eastAsia="Times New Roman"/>
                <w:sz w:val="18"/>
                <w:szCs w:val="18"/>
                <w:lang w:eastAsia="ru-RU"/>
              </w:rPr>
            </w:pPr>
            <w:r w:rsidRPr="00546668">
              <w:rPr>
                <w:rFonts w:eastAsia="Times New Roman"/>
                <w:sz w:val="18"/>
                <w:szCs w:val="18"/>
                <w:lang w:eastAsia="ru-RU"/>
              </w:rPr>
              <w:t>Ксения Куаншпаева</w:t>
            </w:r>
          </w:p>
          <w:p w14:paraId="15283782" w14:textId="46922BDC" w:rsidR="00334363" w:rsidRPr="00546668" w:rsidRDefault="00334363" w:rsidP="0007518F">
            <w:pPr>
              <w:rPr>
                <w:rFonts w:eastAsia="Times New Roman"/>
                <w:sz w:val="18"/>
                <w:szCs w:val="18"/>
                <w:lang w:eastAsia="ru-RU"/>
              </w:rPr>
            </w:pPr>
            <w:r w:rsidRPr="00546668">
              <w:rPr>
                <w:rFonts w:eastAsia="Times New Roman"/>
                <w:sz w:val="18"/>
                <w:szCs w:val="18"/>
                <w:lang w:eastAsia="ru-RU"/>
              </w:rPr>
              <w:t>Ольга Левадняя</w:t>
            </w:r>
          </w:p>
          <w:p w14:paraId="6F5B2A5A" w14:textId="6EE1966F" w:rsidR="005B2860" w:rsidRPr="00546668" w:rsidRDefault="005B2860" w:rsidP="0007518F">
            <w:pPr>
              <w:rPr>
                <w:rFonts w:eastAsia="Times New Roman"/>
                <w:sz w:val="18"/>
                <w:szCs w:val="18"/>
                <w:lang w:eastAsia="ru-RU"/>
              </w:rPr>
            </w:pPr>
            <w:r w:rsidRPr="00546668">
              <w:rPr>
                <w:rFonts w:eastAsia="Times New Roman"/>
                <w:sz w:val="18"/>
                <w:szCs w:val="18"/>
                <w:lang w:eastAsia="ru-RU"/>
              </w:rPr>
              <w:t>Галина Логосная</w:t>
            </w:r>
          </w:p>
          <w:p w14:paraId="60C3B90D" w14:textId="77777777" w:rsidR="00D92A5B" w:rsidRPr="00546668" w:rsidRDefault="00D92A5B" w:rsidP="0007518F">
            <w:pPr>
              <w:rPr>
                <w:rFonts w:eastAsia="Times New Roman"/>
                <w:sz w:val="18"/>
                <w:szCs w:val="18"/>
                <w:lang w:eastAsia="ru-RU"/>
              </w:rPr>
            </w:pPr>
            <w:r w:rsidRPr="00546668">
              <w:rPr>
                <w:rFonts w:eastAsia="Times New Roman"/>
                <w:sz w:val="18"/>
                <w:szCs w:val="18"/>
                <w:lang w:eastAsia="ru-RU"/>
              </w:rPr>
              <w:t>Акмарал Макулбаева</w:t>
            </w:r>
          </w:p>
          <w:p w14:paraId="4F9F1F9B"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Любовь Миловидова</w:t>
            </w:r>
          </w:p>
          <w:p w14:paraId="70A966B8" w14:textId="00FB1E86" w:rsidR="00334363" w:rsidRPr="00546668" w:rsidRDefault="00546668" w:rsidP="0007518F">
            <w:pPr>
              <w:rPr>
                <w:rFonts w:eastAsia="Times New Roman"/>
                <w:sz w:val="18"/>
                <w:szCs w:val="18"/>
                <w:lang w:eastAsia="ru-RU"/>
              </w:rPr>
            </w:pPr>
            <w:r w:rsidRPr="00546668">
              <w:rPr>
                <w:rFonts w:eastAsia="Times New Roman"/>
                <w:sz w:val="18"/>
                <w:szCs w:val="18"/>
                <w:lang w:eastAsia="ru-RU"/>
              </w:rPr>
              <w:t>Ирина Новау</w:t>
            </w:r>
          </w:p>
          <w:p w14:paraId="10B71774" w14:textId="5C62242F" w:rsidR="00334363" w:rsidRPr="00546668" w:rsidRDefault="00334363" w:rsidP="0007518F">
            <w:pPr>
              <w:rPr>
                <w:rFonts w:eastAsia="Times New Roman"/>
                <w:sz w:val="18"/>
                <w:szCs w:val="18"/>
                <w:lang w:eastAsia="ru-RU"/>
              </w:rPr>
            </w:pPr>
            <w:r w:rsidRPr="00546668">
              <w:rPr>
                <w:rFonts w:eastAsia="Times New Roman"/>
                <w:sz w:val="18"/>
                <w:szCs w:val="18"/>
                <w:lang w:eastAsia="ru-RU"/>
              </w:rPr>
              <w:t>Наталья Новикова</w:t>
            </w:r>
          </w:p>
          <w:p w14:paraId="748FF517"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Светлана Охотская</w:t>
            </w:r>
          </w:p>
          <w:p w14:paraId="51BA64B9"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Наталия Павлова</w:t>
            </w:r>
          </w:p>
          <w:p w14:paraId="76B6E04D"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Вера Панченко</w:t>
            </w:r>
          </w:p>
          <w:p w14:paraId="60C7D4AB"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Сергей Панченко</w:t>
            </w:r>
          </w:p>
          <w:p w14:paraId="7B60AF3F" w14:textId="77777777" w:rsidR="00B06407" w:rsidRPr="00546668" w:rsidRDefault="00B06407" w:rsidP="00B06407">
            <w:pPr>
              <w:rPr>
                <w:rFonts w:eastAsia="Times New Roman"/>
                <w:sz w:val="18"/>
                <w:szCs w:val="18"/>
                <w:lang w:eastAsia="ru-RU"/>
              </w:rPr>
            </w:pPr>
            <w:r w:rsidRPr="00546668">
              <w:rPr>
                <w:rFonts w:eastAsia="Times New Roman"/>
                <w:sz w:val="18"/>
                <w:szCs w:val="18"/>
                <w:lang w:eastAsia="ru-RU"/>
              </w:rPr>
              <w:t>Ольга Писаренко</w:t>
            </w:r>
          </w:p>
          <w:p w14:paraId="0E194B0B" w14:textId="16B60C71" w:rsidR="00B06407" w:rsidRPr="00546668" w:rsidRDefault="00B06407" w:rsidP="0007518F">
            <w:pPr>
              <w:rPr>
                <w:rFonts w:eastAsia="Times New Roman"/>
                <w:sz w:val="18"/>
                <w:szCs w:val="18"/>
                <w:lang w:eastAsia="ru-RU"/>
              </w:rPr>
            </w:pPr>
            <w:r w:rsidRPr="00546668">
              <w:rPr>
                <w:rFonts w:eastAsia="Times New Roman"/>
                <w:sz w:val="18"/>
                <w:szCs w:val="18"/>
                <w:lang w:eastAsia="ru-RU"/>
              </w:rPr>
              <w:t>Ирина Приезжаева</w:t>
            </w:r>
          </w:p>
          <w:p w14:paraId="6250EC95"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Лидия Савенко</w:t>
            </w:r>
          </w:p>
          <w:p w14:paraId="0FE69E4D" w14:textId="77777777" w:rsidR="006646D9" w:rsidRPr="00546668" w:rsidRDefault="006646D9" w:rsidP="00546668">
            <w:pPr>
              <w:rPr>
                <w:rFonts w:eastAsia="Times New Roman"/>
                <w:sz w:val="18"/>
                <w:szCs w:val="18"/>
                <w:lang w:eastAsia="ru-RU"/>
              </w:rPr>
            </w:pPr>
          </w:p>
        </w:tc>
        <w:tc>
          <w:tcPr>
            <w:tcW w:w="2409" w:type="dxa"/>
          </w:tcPr>
          <w:p w14:paraId="425791F3" w14:textId="77777777" w:rsidR="00546668" w:rsidRPr="00546668" w:rsidRDefault="00546668" w:rsidP="00546668">
            <w:pPr>
              <w:rPr>
                <w:rFonts w:eastAsia="Times New Roman"/>
                <w:sz w:val="18"/>
                <w:szCs w:val="18"/>
                <w:lang w:eastAsia="ru-RU"/>
              </w:rPr>
            </w:pPr>
            <w:r w:rsidRPr="00546668">
              <w:rPr>
                <w:rFonts w:eastAsia="Times New Roman"/>
                <w:sz w:val="18"/>
                <w:szCs w:val="18"/>
                <w:lang w:eastAsia="ru-RU"/>
              </w:rPr>
              <w:t>Тамара Сакварелидзе</w:t>
            </w:r>
          </w:p>
          <w:p w14:paraId="3486FBE8" w14:textId="77777777" w:rsidR="00546668" w:rsidRPr="00546668" w:rsidRDefault="00546668" w:rsidP="00546668">
            <w:pPr>
              <w:rPr>
                <w:rFonts w:eastAsia="Times New Roman"/>
                <w:sz w:val="18"/>
                <w:szCs w:val="18"/>
                <w:lang w:eastAsia="ru-RU"/>
              </w:rPr>
            </w:pPr>
            <w:r w:rsidRPr="00546668">
              <w:rPr>
                <w:rFonts w:eastAsia="Times New Roman"/>
                <w:sz w:val="18"/>
                <w:szCs w:val="18"/>
                <w:lang w:eastAsia="ru-RU"/>
              </w:rPr>
              <w:t xml:space="preserve">Валентина Сборнова </w:t>
            </w:r>
          </w:p>
          <w:p w14:paraId="1D53AAB8" w14:textId="77777777" w:rsidR="00D92A5B" w:rsidRPr="00546668" w:rsidRDefault="00D92A5B" w:rsidP="00D92A5B">
            <w:pPr>
              <w:rPr>
                <w:rFonts w:eastAsia="Times New Roman"/>
                <w:sz w:val="18"/>
                <w:szCs w:val="18"/>
                <w:lang w:eastAsia="ru-RU"/>
              </w:rPr>
            </w:pPr>
            <w:r w:rsidRPr="00546668">
              <w:rPr>
                <w:rFonts w:eastAsia="Times New Roman"/>
                <w:sz w:val="18"/>
                <w:szCs w:val="18"/>
                <w:lang w:eastAsia="ru-RU"/>
              </w:rPr>
              <w:t>Елена Соколова</w:t>
            </w:r>
          </w:p>
          <w:p w14:paraId="2DC917E8"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Надежда Сорокина</w:t>
            </w:r>
          </w:p>
          <w:p w14:paraId="56B715F2" w14:textId="5A7ACCC3" w:rsidR="004A7572" w:rsidRPr="00546668" w:rsidRDefault="004A7572" w:rsidP="0007518F">
            <w:pPr>
              <w:rPr>
                <w:rFonts w:eastAsia="Times New Roman"/>
                <w:sz w:val="18"/>
                <w:szCs w:val="18"/>
                <w:lang w:eastAsia="ru-RU"/>
              </w:rPr>
            </w:pPr>
            <w:r w:rsidRPr="00546668">
              <w:rPr>
                <w:rFonts w:eastAsia="Times New Roman"/>
                <w:sz w:val="18"/>
                <w:szCs w:val="18"/>
                <w:lang w:eastAsia="ru-RU"/>
              </w:rPr>
              <w:t>Нино Стойкова</w:t>
            </w:r>
          </w:p>
          <w:p w14:paraId="16A6E890"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Валентина Тимчук</w:t>
            </w:r>
          </w:p>
          <w:p w14:paraId="1C34A884"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Татьяна Товстик</w:t>
            </w:r>
          </w:p>
          <w:p w14:paraId="61080D10" w14:textId="5186A17F" w:rsidR="00B06407" w:rsidRPr="00546668" w:rsidRDefault="00B06407" w:rsidP="0007518F">
            <w:pPr>
              <w:rPr>
                <w:rFonts w:eastAsia="Times New Roman"/>
                <w:sz w:val="18"/>
                <w:szCs w:val="18"/>
                <w:lang w:eastAsia="ru-RU"/>
              </w:rPr>
            </w:pPr>
            <w:r w:rsidRPr="00546668">
              <w:rPr>
                <w:rFonts w:eastAsia="Times New Roman"/>
                <w:sz w:val="18"/>
                <w:szCs w:val="18"/>
                <w:lang w:eastAsia="ru-RU"/>
              </w:rPr>
              <w:t>Елена Тодиева</w:t>
            </w:r>
          </w:p>
          <w:p w14:paraId="2F673D76"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Татьяна Трошева</w:t>
            </w:r>
          </w:p>
          <w:p w14:paraId="26AD9862"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Светлана Чайко</w:t>
            </w:r>
          </w:p>
          <w:p w14:paraId="6CBBAA23"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Ольга Чепига</w:t>
            </w:r>
          </w:p>
          <w:p w14:paraId="767AE5F1"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Екатерина Черкашина</w:t>
            </w:r>
          </w:p>
          <w:p w14:paraId="63D437AC"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Валентина Шевченко</w:t>
            </w:r>
          </w:p>
          <w:p w14:paraId="5F68BBB1" w14:textId="77777777" w:rsidR="002D06FD" w:rsidRPr="00546668" w:rsidRDefault="002D06FD" w:rsidP="0007518F">
            <w:pPr>
              <w:rPr>
                <w:rFonts w:eastAsia="Times New Roman"/>
                <w:sz w:val="18"/>
                <w:szCs w:val="18"/>
                <w:lang w:eastAsia="ru-RU"/>
              </w:rPr>
            </w:pPr>
            <w:r w:rsidRPr="00546668">
              <w:rPr>
                <w:rFonts w:eastAsia="Times New Roman"/>
                <w:sz w:val="18"/>
                <w:szCs w:val="18"/>
                <w:lang w:eastAsia="ru-RU"/>
              </w:rPr>
              <w:t>Наталия Шнитникова</w:t>
            </w:r>
          </w:p>
          <w:p w14:paraId="34EE6FD6" w14:textId="5EC3B8D2" w:rsidR="00B06407" w:rsidRPr="00546668" w:rsidRDefault="00B06407" w:rsidP="0007518F">
            <w:pPr>
              <w:rPr>
                <w:rFonts w:eastAsia="Times New Roman"/>
                <w:sz w:val="18"/>
                <w:szCs w:val="18"/>
                <w:lang w:eastAsia="ru-RU"/>
              </w:rPr>
            </w:pPr>
            <w:r w:rsidRPr="00546668">
              <w:rPr>
                <w:rFonts w:eastAsia="Times New Roman"/>
                <w:sz w:val="18"/>
                <w:szCs w:val="18"/>
                <w:lang w:eastAsia="ru-RU"/>
              </w:rPr>
              <w:t>Нина Шоренкова</w:t>
            </w:r>
          </w:p>
          <w:p w14:paraId="126278D0" w14:textId="77777777" w:rsidR="00D92A5B" w:rsidRPr="00546668" w:rsidRDefault="00D92A5B" w:rsidP="0007518F">
            <w:pPr>
              <w:rPr>
                <w:rFonts w:eastAsia="Times New Roman"/>
                <w:sz w:val="18"/>
                <w:szCs w:val="18"/>
                <w:lang w:eastAsia="ru-RU"/>
              </w:rPr>
            </w:pPr>
            <w:r w:rsidRPr="00546668">
              <w:rPr>
                <w:rFonts w:eastAsia="Times New Roman"/>
                <w:sz w:val="18"/>
                <w:szCs w:val="18"/>
                <w:lang w:eastAsia="ru-RU"/>
              </w:rPr>
              <w:t>Людмила Шорохова</w:t>
            </w:r>
          </w:p>
          <w:p w14:paraId="21AA6793" w14:textId="6D6886BE" w:rsidR="0025449D" w:rsidRPr="00546668" w:rsidRDefault="0025449D" w:rsidP="0007518F">
            <w:pPr>
              <w:rPr>
                <w:rFonts w:eastAsia="Times New Roman"/>
                <w:sz w:val="18"/>
                <w:szCs w:val="18"/>
                <w:lang w:eastAsia="ru-RU"/>
              </w:rPr>
            </w:pPr>
            <w:r w:rsidRPr="00546668">
              <w:rPr>
                <w:rFonts w:eastAsia="Times New Roman"/>
                <w:sz w:val="18"/>
                <w:szCs w:val="18"/>
                <w:lang w:eastAsia="ru-RU"/>
              </w:rPr>
              <w:t>Валентина Якутович</w:t>
            </w:r>
          </w:p>
          <w:p w14:paraId="66C173D0" w14:textId="77777777" w:rsidR="006646D9" w:rsidRPr="00546668" w:rsidRDefault="002D06FD" w:rsidP="0007518F">
            <w:pPr>
              <w:tabs>
                <w:tab w:val="left" w:pos="1212"/>
              </w:tabs>
              <w:rPr>
                <w:rFonts w:eastAsia="Times New Roman"/>
                <w:sz w:val="18"/>
                <w:szCs w:val="18"/>
                <w:lang w:eastAsia="ru-RU"/>
              </w:rPr>
            </w:pPr>
            <w:r w:rsidRPr="00546668">
              <w:rPr>
                <w:rFonts w:eastAsia="Times New Roman"/>
                <w:sz w:val="18"/>
                <w:szCs w:val="18"/>
                <w:lang w:eastAsia="ru-RU"/>
              </w:rPr>
              <w:t>Виктория Ярлыкова</w:t>
            </w:r>
          </w:p>
        </w:tc>
      </w:tr>
    </w:tbl>
    <w:p w14:paraId="553F9C6D" w14:textId="5B0B8811" w:rsidR="00821609"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w:t>
      </w:r>
      <w:r w:rsidR="00106FAA" w:rsidRPr="00CB7486">
        <w:rPr>
          <w:rFonts w:eastAsia="Times New Roman"/>
          <w:sz w:val="20"/>
          <w:szCs w:val="20"/>
          <w:lang w:eastAsia="ru-RU"/>
        </w:rPr>
        <w:t xml:space="preserve"> </w:t>
      </w:r>
      <w:r w:rsidRPr="00CB7486">
        <w:rPr>
          <w:rFonts w:eastAsia="Times New Roman"/>
          <w:sz w:val="20"/>
          <w:szCs w:val="20"/>
          <w:lang w:eastAsia="ru-RU"/>
        </w:rPr>
        <w:t>за</w:t>
      </w:r>
      <w:r w:rsidR="00106FAA" w:rsidRPr="00CB7486">
        <w:rPr>
          <w:rFonts w:eastAsia="Times New Roman"/>
          <w:sz w:val="20"/>
          <w:szCs w:val="20"/>
          <w:lang w:eastAsia="ru-RU"/>
        </w:rPr>
        <w:t xml:space="preserve"> </w:t>
      </w:r>
      <w:r w:rsidRPr="00CB7486">
        <w:rPr>
          <w:rFonts w:eastAsia="Times New Roman"/>
          <w:sz w:val="20"/>
          <w:szCs w:val="20"/>
          <w:lang w:eastAsia="ru-RU"/>
        </w:rPr>
        <w:t>выпуск:</w:t>
      </w:r>
      <w:r w:rsidR="00106FAA" w:rsidRPr="00CB7486">
        <w:rPr>
          <w:rFonts w:eastAsia="Times New Roman"/>
          <w:sz w:val="20"/>
          <w:szCs w:val="20"/>
          <w:lang w:eastAsia="ru-RU"/>
        </w:rPr>
        <w:t xml:space="preserve"> </w:t>
      </w:r>
      <w:r w:rsidRPr="00CB7486">
        <w:rPr>
          <w:rFonts w:eastAsia="Times New Roman"/>
          <w:sz w:val="20"/>
          <w:szCs w:val="20"/>
          <w:lang w:eastAsia="ru-RU"/>
        </w:rPr>
        <w:t>Лада</w:t>
      </w:r>
      <w:r w:rsidR="00106FAA" w:rsidRPr="00CB7486">
        <w:rPr>
          <w:rFonts w:eastAsia="Times New Roman"/>
          <w:sz w:val="20"/>
          <w:szCs w:val="20"/>
          <w:lang w:eastAsia="ru-RU"/>
        </w:rPr>
        <w:t xml:space="preserve"> </w:t>
      </w:r>
      <w:r w:rsidRPr="00CB7486">
        <w:rPr>
          <w:rFonts w:eastAsia="Times New Roman"/>
          <w:sz w:val="20"/>
          <w:szCs w:val="20"/>
          <w:lang w:eastAsia="ru-RU"/>
        </w:rPr>
        <w:t>Агаркова</w:t>
      </w:r>
    </w:p>
    <w:p w14:paraId="0460E615" w14:textId="77777777" w:rsidR="00821609" w:rsidRPr="002B5E15" w:rsidRDefault="00821609" w:rsidP="00821609">
      <w:pPr>
        <w:ind w:right="142"/>
        <w:jc w:val="center"/>
        <w:rPr>
          <w:rFonts w:eastAsia="Times New Roman"/>
          <w:sz w:val="20"/>
          <w:szCs w:val="20"/>
          <w:lang w:eastAsia="ru-RU"/>
        </w:rPr>
      </w:pPr>
      <w:r w:rsidRPr="00CB7486">
        <w:rPr>
          <w:rFonts w:eastAsia="Times New Roman"/>
          <w:sz w:val="20"/>
          <w:szCs w:val="20"/>
          <w:lang w:eastAsia="ru-RU"/>
        </w:rPr>
        <w:t>Заказ</w:t>
      </w:r>
      <w:r w:rsidR="00106FAA" w:rsidRPr="00CB7486">
        <w:rPr>
          <w:rFonts w:eastAsia="Times New Roman"/>
          <w:sz w:val="20"/>
          <w:szCs w:val="20"/>
          <w:lang w:eastAsia="ru-RU"/>
        </w:rPr>
        <w:t xml:space="preserve"> </w:t>
      </w:r>
      <w:r w:rsidRPr="00CB7486">
        <w:rPr>
          <w:rFonts w:eastAsia="Times New Roman"/>
          <w:sz w:val="20"/>
          <w:szCs w:val="20"/>
          <w:lang w:eastAsia="ru-RU"/>
        </w:rPr>
        <w:t>книг</w:t>
      </w:r>
      <w:r w:rsidRPr="002B5E15">
        <w:rPr>
          <w:rFonts w:eastAsia="Times New Roman"/>
          <w:sz w:val="20"/>
          <w:szCs w:val="20"/>
          <w:lang w:eastAsia="ru-RU"/>
        </w:rPr>
        <w:t>:</w:t>
      </w:r>
      <w:r w:rsidR="00106FAA" w:rsidRPr="002B5E15">
        <w:rPr>
          <w:rFonts w:eastAsia="Times New Roman"/>
          <w:sz w:val="20"/>
          <w:szCs w:val="20"/>
          <w:lang w:eastAsia="ru-RU"/>
        </w:rPr>
        <w:t xml:space="preserve"> </w:t>
      </w:r>
      <w:hyperlink r:id="rId9" w:history="1">
        <w:r w:rsidRPr="002B5E15">
          <w:rPr>
            <w:rFonts w:eastAsia="Times New Roman"/>
            <w:sz w:val="20"/>
            <w:szCs w:val="20"/>
            <w:lang w:eastAsia="ru-RU"/>
          </w:rPr>
          <w:t>philos-si@mail.ru</w:t>
        </w:r>
      </w:hyperlink>
      <w:r w:rsidRPr="002B5E15">
        <w:rPr>
          <w:rFonts w:eastAsia="Times New Roman"/>
          <w:sz w:val="20"/>
          <w:szCs w:val="20"/>
          <w:lang w:eastAsia="ru-RU"/>
        </w:rPr>
        <w:t>,</w:t>
      </w:r>
      <w:r w:rsidR="00106FAA" w:rsidRPr="002B5E15">
        <w:rPr>
          <w:rFonts w:eastAsia="Times New Roman"/>
          <w:sz w:val="20"/>
          <w:szCs w:val="20"/>
          <w:lang w:eastAsia="ru-RU"/>
        </w:rPr>
        <w:t xml:space="preserve"> </w:t>
      </w:r>
      <w:r w:rsidR="00830D0B" w:rsidRPr="002B5E15">
        <w:rPr>
          <w:rFonts w:eastAsia="Times New Roman"/>
          <w:sz w:val="20"/>
          <w:szCs w:val="20"/>
          <w:lang w:eastAsia="ru-RU"/>
        </w:rPr>
        <w:t>ta.mandrik@gmail.com</w:t>
      </w:r>
      <w:r w:rsidRPr="002B5E15">
        <w:rPr>
          <w:rFonts w:eastAsia="Times New Roman"/>
          <w:sz w:val="20"/>
          <w:szCs w:val="20"/>
          <w:lang w:eastAsia="ru-RU"/>
        </w:rPr>
        <w:t>,</w:t>
      </w:r>
      <w:r w:rsidR="00106FAA" w:rsidRPr="002B5E15">
        <w:rPr>
          <w:rFonts w:eastAsia="Times New Roman"/>
          <w:sz w:val="20"/>
          <w:szCs w:val="20"/>
          <w:lang w:eastAsia="ru-RU"/>
        </w:rPr>
        <w:t xml:space="preserve"> </w:t>
      </w:r>
      <w:r w:rsidRPr="002B5E15">
        <w:rPr>
          <w:rFonts w:eastAsia="Times New Roman"/>
          <w:sz w:val="20"/>
          <w:szCs w:val="20"/>
          <w:lang w:eastAsia="ru-RU"/>
        </w:rPr>
        <w:t>knigisinteza@mail.ru</w:t>
      </w:r>
    </w:p>
    <w:p w14:paraId="14675700" w14:textId="77777777" w:rsidR="00821609" w:rsidRPr="00CB7486"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Россия,</w:t>
      </w:r>
      <w:r w:rsidR="00106FAA" w:rsidRPr="00CB7486">
        <w:rPr>
          <w:rFonts w:eastAsia="Times New Roman"/>
          <w:sz w:val="20"/>
          <w:szCs w:val="20"/>
          <w:lang w:eastAsia="ru-RU"/>
        </w:rPr>
        <w:t xml:space="preserve"> </w:t>
      </w:r>
      <w:r w:rsidRPr="00CB7486">
        <w:rPr>
          <w:rFonts w:eastAsia="Times New Roman"/>
          <w:sz w:val="20"/>
          <w:szCs w:val="20"/>
          <w:lang w:eastAsia="ru-RU"/>
        </w:rPr>
        <w:t>Санкт-Петербург,</w:t>
      </w:r>
      <w:r w:rsidR="00106FAA" w:rsidRPr="00CB7486">
        <w:rPr>
          <w:rFonts w:eastAsia="Times New Roman"/>
          <w:sz w:val="20"/>
          <w:szCs w:val="20"/>
          <w:lang w:eastAsia="ru-RU"/>
        </w:rPr>
        <w:t xml:space="preserve"> </w:t>
      </w:r>
      <w:r w:rsidRPr="00CB7486">
        <w:rPr>
          <w:rFonts w:eastAsia="Times New Roman"/>
          <w:sz w:val="20"/>
          <w:szCs w:val="20"/>
          <w:lang w:eastAsia="ru-RU"/>
        </w:rPr>
        <w:t>201</w:t>
      </w:r>
      <w:r w:rsidR="002E7378">
        <w:rPr>
          <w:rFonts w:eastAsia="Times New Roman"/>
          <w:sz w:val="20"/>
          <w:szCs w:val="20"/>
          <w:lang w:eastAsia="ru-RU"/>
        </w:rPr>
        <w:t>9</w:t>
      </w:r>
    </w:p>
    <w:p w14:paraId="5B814449" w14:textId="25ED1264" w:rsidR="00F7028C" w:rsidRPr="00CB7486" w:rsidRDefault="00821609" w:rsidP="00825BC9">
      <w:pPr>
        <w:ind w:right="142"/>
        <w:jc w:val="center"/>
        <w:rPr>
          <w:rFonts w:eastAsia="Times New Roman"/>
        </w:rPr>
      </w:pPr>
      <w:r w:rsidRPr="00CB7486">
        <w:rPr>
          <w:rFonts w:eastAsia="Times New Roman"/>
          <w:sz w:val="20"/>
          <w:szCs w:val="20"/>
          <w:lang w:eastAsia="ru-RU"/>
        </w:rPr>
        <w:t>Настоящее</w:t>
      </w:r>
      <w:r w:rsidR="00106FAA" w:rsidRPr="00CB7486">
        <w:rPr>
          <w:rFonts w:eastAsia="Times New Roman"/>
          <w:sz w:val="20"/>
          <w:szCs w:val="20"/>
          <w:lang w:eastAsia="ru-RU"/>
        </w:rPr>
        <w:t xml:space="preserve"> </w:t>
      </w:r>
      <w:r w:rsidRPr="00CB7486">
        <w:rPr>
          <w:rFonts w:eastAsia="Times New Roman"/>
          <w:sz w:val="20"/>
          <w:szCs w:val="20"/>
          <w:lang w:eastAsia="ru-RU"/>
        </w:rPr>
        <w:t>издание</w:t>
      </w:r>
      <w:r w:rsidR="00106FAA" w:rsidRPr="00CB7486">
        <w:rPr>
          <w:rFonts w:eastAsia="Times New Roman"/>
          <w:sz w:val="20"/>
          <w:szCs w:val="20"/>
          <w:lang w:eastAsia="ru-RU"/>
        </w:rPr>
        <w:t xml:space="preserve"> </w:t>
      </w:r>
      <w:r w:rsidRPr="00CB7486">
        <w:rPr>
          <w:rFonts w:eastAsia="Times New Roman"/>
          <w:sz w:val="20"/>
          <w:szCs w:val="20"/>
          <w:lang w:eastAsia="ru-RU"/>
        </w:rPr>
        <w:t>не</w:t>
      </w:r>
      <w:r w:rsidR="00106FAA" w:rsidRPr="00CB7486">
        <w:rPr>
          <w:rFonts w:eastAsia="Times New Roman"/>
          <w:sz w:val="20"/>
          <w:szCs w:val="20"/>
          <w:lang w:eastAsia="ru-RU"/>
        </w:rPr>
        <w:t xml:space="preserve"> </w:t>
      </w:r>
      <w:r w:rsidRPr="00CB7486">
        <w:rPr>
          <w:rFonts w:eastAsia="Times New Roman"/>
          <w:sz w:val="20"/>
          <w:szCs w:val="20"/>
          <w:lang w:eastAsia="ru-RU"/>
        </w:rPr>
        <w:t>является</w:t>
      </w:r>
      <w:r w:rsidR="00106FAA" w:rsidRPr="00CB7486">
        <w:rPr>
          <w:rFonts w:eastAsia="Times New Roman"/>
          <w:sz w:val="20"/>
          <w:szCs w:val="20"/>
          <w:lang w:eastAsia="ru-RU"/>
        </w:rPr>
        <w:t xml:space="preserve"> </w:t>
      </w:r>
      <w:r w:rsidRPr="00CB7486">
        <w:rPr>
          <w:rFonts w:eastAsia="Times New Roman"/>
          <w:sz w:val="20"/>
          <w:szCs w:val="20"/>
          <w:lang w:eastAsia="ru-RU"/>
        </w:rPr>
        <w:t>коммерческим</w:t>
      </w:r>
      <w:r w:rsidR="00106FAA" w:rsidRPr="00CB7486">
        <w:rPr>
          <w:rFonts w:eastAsia="Times New Roman"/>
          <w:sz w:val="20"/>
          <w:szCs w:val="20"/>
          <w:lang w:eastAsia="ru-RU"/>
        </w:rPr>
        <w:t xml:space="preserve"> </w:t>
      </w:r>
      <w:r w:rsidRPr="00CB7486">
        <w:rPr>
          <w:rFonts w:eastAsia="Times New Roman"/>
          <w:sz w:val="20"/>
          <w:szCs w:val="20"/>
          <w:lang w:eastAsia="ru-RU"/>
        </w:rPr>
        <w:t>проектом.</w:t>
      </w:r>
    </w:p>
    <w:sectPr w:rsidR="00F7028C" w:rsidRPr="00CB7486" w:rsidSect="0007518F">
      <w:headerReference w:type="default" r:id="rId10"/>
      <w:footerReference w:type="default" r:id="rId11"/>
      <w:pgSz w:w="11907" w:h="16839"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9524D" w14:textId="77777777" w:rsidR="00FA5408" w:rsidRDefault="00FA5408" w:rsidP="00767318">
      <w:r>
        <w:separator/>
      </w:r>
    </w:p>
    <w:p w14:paraId="1B274D49" w14:textId="77777777" w:rsidR="00FA5408" w:rsidRDefault="00FA5408" w:rsidP="00767318"/>
  </w:endnote>
  <w:endnote w:type="continuationSeparator" w:id="0">
    <w:p w14:paraId="3E1FCF44" w14:textId="77777777" w:rsidR="00FA5408" w:rsidRDefault="00FA5408" w:rsidP="00767318">
      <w:r>
        <w:continuationSeparator/>
      </w:r>
    </w:p>
    <w:p w14:paraId="655F35D3" w14:textId="77777777" w:rsidR="00FA5408" w:rsidRDefault="00FA5408"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38A2D" w14:textId="77777777" w:rsidR="004A49E3" w:rsidRPr="00767318" w:rsidRDefault="004A49E3"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825C40">
      <w:rPr>
        <w:noProof/>
        <w:sz w:val="16"/>
        <w:szCs w:val="16"/>
      </w:rPr>
      <w:t>2</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470A8" w14:textId="77777777" w:rsidR="00FA5408" w:rsidRDefault="00FA5408" w:rsidP="00767318">
      <w:r>
        <w:separator/>
      </w:r>
    </w:p>
    <w:p w14:paraId="6DC2948D" w14:textId="77777777" w:rsidR="00FA5408" w:rsidRDefault="00FA5408" w:rsidP="00767318"/>
  </w:footnote>
  <w:footnote w:type="continuationSeparator" w:id="0">
    <w:p w14:paraId="4620530A" w14:textId="77777777" w:rsidR="00FA5408" w:rsidRDefault="00FA5408" w:rsidP="00767318">
      <w:r>
        <w:continuationSeparator/>
      </w:r>
    </w:p>
    <w:p w14:paraId="611E8916" w14:textId="77777777" w:rsidR="00FA5408" w:rsidRDefault="00FA5408"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8AF86" w14:textId="57574268" w:rsidR="004A49E3" w:rsidRPr="009A6C69" w:rsidRDefault="004A49E3" w:rsidP="008E4E44">
    <w:pPr>
      <w:pStyle w:val="a4"/>
      <w:jc w:val="center"/>
      <w:rPr>
        <w:i/>
        <w:sz w:val="20"/>
        <w:szCs w:val="20"/>
      </w:rPr>
    </w:pPr>
    <w:r w:rsidRPr="009A6C69">
      <w:rPr>
        <w:i/>
        <w:iCs/>
        <w:sz w:val="20"/>
        <w:szCs w:val="20"/>
      </w:rPr>
      <w:t xml:space="preserve">15-16.06.2019. ИВДИВО </w:t>
    </w:r>
    <w:r w:rsidRPr="009A6C69">
      <w:rPr>
        <w:i/>
        <w:sz w:val="20"/>
        <w:szCs w:val="20"/>
      </w:rPr>
      <w:t>16319 ВЦ Санкт-Петербург, 16301 ВЦ Ладога.</w:t>
    </w:r>
    <w:r w:rsidRPr="009A6C69">
      <w:rPr>
        <w:i/>
        <w:iCs/>
        <w:sz w:val="20"/>
        <w:szCs w:val="20"/>
      </w:rPr>
      <w:t xml:space="preserve"> 9</w:t>
    </w:r>
    <w:r>
      <w:rPr>
        <w:i/>
        <w:iCs/>
        <w:sz w:val="20"/>
        <w:szCs w:val="20"/>
      </w:rPr>
      <w:t>6</w:t>
    </w:r>
    <w:r w:rsidRPr="009A6C69">
      <w:rPr>
        <w:i/>
        <w:iCs/>
        <w:sz w:val="20"/>
        <w:szCs w:val="20"/>
      </w:rPr>
      <w:t xml:space="preserve"> Ипостасный Синтез ИВО</w:t>
    </w:r>
  </w:p>
  <w:p w14:paraId="56D26006" w14:textId="77777777" w:rsidR="004A49E3" w:rsidRPr="009578C1" w:rsidRDefault="004A49E3" w:rsidP="008E4E44">
    <w:pPr>
      <w:pStyle w:val="a4"/>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15:restartNumberingAfterBreak="0">
    <w:nsid w:val="15396015"/>
    <w:multiLevelType w:val="hybridMultilevel"/>
    <w:tmpl w:val="99D2AC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16C23C68"/>
    <w:multiLevelType w:val="hybridMultilevel"/>
    <w:tmpl w:val="4206730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2" w15:restartNumberingAfterBreak="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CC743C"/>
    <w:multiLevelType w:val="hybridMultilevel"/>
    <w:tmpl w:val="DA5E08E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15:restartNumberingAfterBreak="0">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5"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15:restartNumberingAfterBreak="0">
    <w:nsid w:val="2F574BBA"/>
    <w:multiLevelType w:val="hybridMultilevel"/>
    <w:tmpl w:val="D8B4228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3E6E4277"/>
    <w:multiLevelType w:val="hybridMultilevel"/>
    <w:tmpl w:val="3014F8A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400659B2"/>
    <w:multiLevelType w:val="hybridMultilevel"/>
    <w:tmpl w:val="72523A6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40AD7364"/>
    <w:multiLevelType w:val="hybridMultilevel"/>
    <w:tmpl w:val="3DEA8B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8"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0"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1"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5"/>
  </w:num>
  <w:num w:numId="3">
    <w:abstractNumId w:val="44"/>
  </w:num>
  <w:num w:numId="4">
    <w:abstractNumId w:val="30"/>
  </w:num>
  <w:num w:numId="5">
    <w:abstractNumId w:val="20"/>
  </w:num>
  <w:num w:numId="6">
    <w:abstractNumId w:val="18"/>
  </w:num>
  <w:num w:numId="7">
    <w:abstractNumId w:val="12"/>
  </w:num>
  <w:num w:numId="8">
    <w:abstractNumId w:val="29"/>
  </w:num>
  <w:num w:numId="9">
    <w:abstractNumId w:val="45"/>
  </w:num>
  <w:num w:numId="10">
    <w:abstractNumId w:val="43"/>
  </w:num>
  <w:num w:numId="11">
    <w:abstractNumId w:val="21"/>
  </w:num>
  <w:num w:numId="12">
    <w:abstractNumId w:val="36"/>
  </w:num>
  <w:num w:numId="13">
    <w:abstractNumId w:val="42"/>
  </w:num>
  <w:num w:numId="14">
    <w:abstractNumId w:val="23"/>
  </w:num>
  <w:num w:numId="15">
    <w:abstractNumId w:val="24"/>
  </w:num>
  <w:num w:numId="16">
    <w:abstractNumId w:val="37"/>
  </w:num>
  <w:num w:numId="17">
    <w:abstractNumId w:val="7"/>
  </w:num>
  <w:num w:numId="18">
    <w:abstractNumId w:val="1"/>
  </w:num>
  <w:num w:numId="19">
    <w:abstractNumId w:val="26"/>
  </w:num>
  <w:num w:numId="20">
    <w:abstractNumId w:val="46"/>
  </w:num>
  <w:num w:numId="21">
    <w:abstractNumId w:val="13"/>
  </w:num>
  <w:num w:numId="22">
    <w:abstractNumId w:val="38"/>
  </w:num>
  <w:num w:numId="23">
    <w:abstractNumId w:val="8"/>
  </w:num>
  <w:num w:numId="24">
    <w:abstractNumId w:val="9"/>
  </w:num>
  <w:num w:numId="25">
    <w:abstractNumId w:val="2"/>
  </w:num>
  <w:num w:numId="26">
    <w:abstractNumId w:val="3"/>
  </w:num>
  <w:num w:numId="27">
    <w:abstractNumId w:val="4"/>
  </w:num>
  <w:num w:numId="28">
    <w:abstractNumId w:val="41"/>
  </w:num>
  <w:num w:numId="29">
    <w:abstractNumId w:val="6"/>
  </w:num>
  <w:num w:numId="30">
    <w:abstractNumId w:val="17"/>
  </w:num>
  <w:num w:numId="31">
    <w:abstractNumId w:val="3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2"/>
  </w:num>
  <w:num w:numId="35">
    <w:abstractNumId w:val="15"/>
  </w:num>
  <w:num w:numId="36">
    <w:abstractNumId w:val="40"/>
  </w:num>
  <w:num w:numId="37">
    <w:abstractNumId w:val="32"/>
  </w:num>
  <w:num w:numId="38">
    <w:abstractNumId w:val="39"/>
  </w:num>
  <w:num w:numId="39">
    <w:abstractNumId w:val="19"/>
  </w:num>
  <w:num w:numId="40">
    <w:abstractNumId w:val="14"/>
  </w:num>
  <w:num w:numId="41">
    <w:abstractNumId w:val="28"/>
  </w:num>
  <w:num w:numId="42">
    <w:abstractNumId w:val="34"/>
  </w:num>
  <w:num w:numId="43">
    <w:abstractNumId w:val="27"/>
  </w:num>
  <w:num w:numId="44">
    <w:abstractNumId w:val="33"/>
  </w:num>
  <w:num w:numId="45">
    <w:abstractNumId w:val="10"/>
  </w:num>
  <w:num w:numId="46">
    <w:abstractNumId w:val="16"/>
  </w:num>
  <w:num w:numId="47">
    <w:abstractNumId w:val="31"/>
  </w:num>
  <w:num w:numId="4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2F8"/>
    <w:rsid w:val="000006F2"/>
    <w:rsid w:val="00000FB3"/>
    <w:rsid w:val="00001E02"/>
    <w:rsid w:val="00002818"/>
    <w:rsid w:val="0000282D"/>
    <w:rsid w:val="000028B5"/>
    <w:rsid w:val="00003ACF"/>
    <w:rsid w:val="00004028"/>
    <w:rsid w:val="00004A17"/>
    <w:rsid w:val="00005680"/>
    <w:rsid w:val="00005A76"/>
    <w:rsid w:val="0000600D"/>
    <w:rsid w:val="00007362"/>
    <w:rsid w:val="0001066F"/>
    <w:rsid w:val="000114A9"/>
    <w:rsid w:val="00011BF7"/>
    <w:rsid w:val="00011C65"/>
    <w:rsid w:val="00012630"/>
    <w:rsid w:val="00012F14"/>
    <w:rsid w:val="00013409"/>
    <w:rsid w:val="00014304"/>
    <w:rsid w:val="0001443B"/>
    <w:rsid w:val="00015EBE"/>
    <w:rsid w:val="00015FD5"/>
    <w:rsid w:val="00016582"/>
    <w:rsid w:val="0001699A"/>
    <w:rsid w:val="00016A84"/>
    <w:rsid w:val="00016C21"/>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518F"/>
    <w:rsid w:val="00076E00"/>
    <w:rsid w:val="00077AB4"/>
    <w:rsid w:val="00080BEE"/>
    <w:rsid w:val="00080DF9"/>
    <w:rsid w:val="0008266C"/>
    <w:rsid w:val="00082AFD"/>
    <w:rsid w:val="00083A73"/>
    <w:rsid w:val="0008414E"/>
    <w:rsid w:val="00085A43"/>
    <w:rsid w:val="0008662A"/>
    <w:rsid w:val="00090B72"/>
    <w:rsid w:val="00091753"/>
    <w:rsid w:val="00092099"/>
    <w:rsid w:val="0009282F"/>
    <w:rsid w:val="000931A6"/>
    <w:rsid w:val="000931E7"/>
    <w:rsid w:val="0009374D"/>
    <w:rsid w:val="00093859"/>
    <w:rsid w:val="00093A59"/>
    <w:rsid w:val="000942A5"/>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D731B"/>
    <w:rsid w:val="000E041F"/>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068"/>
    <w:rsid w:val="000F7DC0"/>
    <w:rsid w:val="001016E9"/>
    <w:rsid w:val="001024A9"/>
    <w:rsid w:val="001024AE"/>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27DB4"/>
    <w:rsid w:val="001300BA"/>
    <w:rsid w:val="00130149"/>
    <w:rsid w:val="0013097E"/>
    <w:rsid w:val="001309A5"/>
    <w:rsid w:val="00131C6D"/>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5942"/>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4836"/>
    <w:rsid w:val="001853F7"/>
    <w:rsid w:val="00186833"/>
    <w:rsid w:val="00186B58"/>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29E"/>
    <w:rsid w:val="001A6537"/>
    <w:rsid w:val="001A6A10"/>
    <w:rsid w:val="001A6DB3"/>
    <w:rsid w:val="001A6F8C"/>
    <w:rsid w:val="001A710A"/>
    <w:rsid w:val="001A78BE"/>
    <w:rsid w:val="001A7F9C"/>
    <w:rsid w:val="001B125B"/>
    <w:rsid w:val="001B3239"/>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480C"/>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473C"/>
    <w:rsid w:val="002456A0"/>
    <w:rsid w:val="00245E43"/>
    <w:rsid w:val="00246484"/>
    <w:rsid w:val="00247FF2"/>
    <w:rsid w:val="0025064F"/>
    <w:rsid w:val="002506A3"/>
    <w:rsid w:val="00253335"/>
    <w:rsid w:val="00253418"/>
    <w:rsid w:val="002534B2"/>
    <w:rsid w:val="0025416C"/>
    <w:rsid w:val="0025449D"/>
    <w:rsid w:val="002549AB"/>
    <w:rsid w:val="00254CE3"/>
    <w:rsid w:val="00254EBE"/>
    <w:rsid w:val="00255666"/>
    <w:rsid w:val="002559F3"/>
    <w:rsid w:val="0025675A"/>
    <w:rsid w:val="00256D41"/>
    <w:rsid w:val="00256E88"/>
    <w:rsid w:val="002575D1"/>
    <w:rsid w:val="00260D0B"/>
    <w:rsid w:val="00262652"/>
    <w:rsid w:val="00263B25"/>
    <w:rsid w:val="0026453D"/>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67B"/>
    <w:rsid w:val="00276A69"/>
    <w:rsid w:val="00277FFA"/>
    <w:rsid w:val="002800A7"/>
    <w:rsid w:val="00280157"/>
    <w:rsid w:val="00280BA0"/>
    <w:rsid w:val="00281369"/>
    <w:rsid w:val="0028218B"/>
    <w:rsid w:val="002827A5"/>
    <w:rsid w:val="0028360D"/>
    <w:rsid w:val="00283710"/>
    <w:rsid w:val="002852D1"/>
    <w:rsid w:val="00285C47"/>
    <w:rsid w:val="00287154"/>
    <w:rsid w:val="002876BF"/>
    <w:rsid w:val="0028772B"/>
    <w:rsid w:val="00290949"/>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0410"/>
    <w:rsid w:val="002B3BEE"/>
    <w:rsid w:val="002B4E36"/>
    <w:rsid w:val="002B5302"/>
    <w:rsid w:val="002B541A"/>
    <w:rsid w:val="002B58DD"/>
    <w:rsid w:val="002B5E15"/>
    <w:rsid w:val="002B6053"/>
    <w:rsid w:val="002B6737"/>
    <w:rsid w:val="002B6B89"/>
    <w:rsid w:val="002B6D3B"/>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378"/>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3EFE"/>
    <w:rsid w:val="00315812"/>
    <w:rsid w:val="00316110"/>
    <w:rsid w:val="00316EF4"/>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4363"/>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D26"/>
    <w:rsid w:val="0036121B"/>
    <w:rsid w:val="00361904"/>
    <w:rsid w:val="00361A8D"/>
    <w:rsid w:val="0036266A"/>
    <w:rsid w:val="0036267D"/>
    <w:rsid w:val="0036285C"/>
    <w:rsid w:val="00362E0E"/>
    <w:rsid w:val="00363D9A"/>
    <w:rsid w:val="00364049"/>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491"/>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2683"/>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58E"/>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044"/>
    <w:rsid w:val="004340FC"/>
    <w:rsid w:val="00434100"/>
    <w:rsid w:val="00435252"/>
    <w:rsid w:val="004353FC"/>
    <w:rsid w:val="00435633"/>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2E48"/>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49E3"/>
    <w:rsid w:val="004A5D65"/>
    <w:rsid w:val="004A68B5"/>
    <w:rsid w:val="004A6CAB"/>
    <w:rsid w:val="004A71D3"/>
    <w:rsid w:val="004A7572"/>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582D"/>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4A7A"/>
    <w:rsid w:val="0054551D"/>
    <w:rsid w:val="0054586A"/>
    <w:rsid w:val="00545E84"/>
    <w:rsid w:val="00546668"/>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6B6"/>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860"/>
    <w:rsid w:val="005B2921"/>
    <w:rsid w:val="005B2B26"/>
    <w:rsid w:val="005B34CA"/>
    <w:rsid w:val="005B3691"/>
    <w:rsid w:val="005B41DA"/>
    <w:rsid w:val="005B429D"/>
    <w:rsid w:val="005B4E6E"/>
    <w:rsid w:val="005B5E31"/>
    <w:rsid w:val="005B6B64"/>
    <w:rsid w:val="005B7EDA"/>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05AC"/>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2F14"/>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1C0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72C9"/>
    <w:rsid w:val="006D7326"/>
    <w:rsid w:val="006D7F98"/>
    <w:rsid w:val="006E0656"/>
    <w:rsid w:val="006E0AA4"/>
    <w:rsid w:val="006E0FC1"/>
    <w:rsid w:val="006E10BE"/>
    <w:rsid w:val="006E1DE6"/>
    <w:rsid w:val="006E2D16"/>
    <w:rsid w:val="006E315E"/>
    <w:rsid w:val="006E365B"/>
    <w:rsid w:val="006E4B09"/>
    <w:rsid w:val="006E5E30"/>
    <w:rsid w:val="006E684D"/>
    <w:rsid w:val="006E68F2"/>
    <w:rsid w:val="006E69C7"/>
    <w:rsid w:val="006E7C92"/>
    <w:rsid w:val="006F134A"/>
    <w:rsid w:val="006F191A"/>
    <w:rsid w:val="006F2F49"/>
    <w:rsid w:val="006F353F"/>
    <w:rsid w:val="006F35B1"/>
    <w:rsid w:val="006F47C6"/>
    <w:rsid w:val="006F499F"/>
    <w:rsid w:val="006F4E52"/>
    <w:rsid w:val="006F4EE1"/>
    <w:rsid w:val="006F5103"/>
    <w:rsid w:val="006F5F5A"/>
    <w:rsid w:val="006F7522"/>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5B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4ED2"/>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6FF3"/>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583"/>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317"/>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5C40"/>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217F"/>
    <w:rsid w:val="008441C8"/>
    <w:rsid w:val="00844ABF"/>
    <w:rsid w:val="00844FEF"/>
    <w:rsid w:val="008512F4"/>
    <w:rsid w:val="00851912"/>
    <w:rsid w:val="00851921"/>
    <w:rsid w:val="0085229D"/>
    <w:rsid w:val="00853058"/>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2F15"/>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4E44"/>
    <w:rsid w:val="008E610D"/>
    <w:rsid w:val="008E676C"/>
    <w:rsid w:val="008F0165"/>
    <w:rsid w:val="008F05A8"/>
    <w:rsid w:val="008F1303"/>
    <w:rsid w:val="008F26AD"/>
    <w:rsid w:val="008F3A5A"/>
    <w:rsid w:val="008F3CE9"/>
    <w:rsid w:val="008F436D"/>
    <w:rsid w:val="008F5813"/>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A0F"/>
    <w:rsid w:val="00951BC9"/>
    <w:rsid w:val="00951C2D"/>
    <w:rsid w:val="009552CE"/>
    <w:rsid w:val="00957132"/>
    <w:rsid w:val="00957732"/>
    <w:rsid w:val="009578C1"/>
    <w:rsid w:val="009607F9"/>
    <w:rsid w:val="009620DD"/>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6C69"/>
    <w:rsid w:val="009A7546"/>
    <w:rsid w:val="009A78B0"/>
    <w:rsid w:val="009B009C"/>
    <w:rsid w:val="009B00F1"/>
    <w:rsid w:val="009B0F6F"/>
    <w:rsid w:val="009B1848"/>
    <w:rsid w:val="009B18CF"/>
    <w:rsid w:val="009B1C40"/>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4E63"/>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15D"/>
    <w:rsid w:val="00A46D4A"/>
    <w:rsid w:val="00A46E1B"/>
    <w:rsid w:val="00A50166"/>
    <w:rsid w:val="00A510FB"/>
    <w:rsid w:val="00A51435"/>
    <w:rsid w:val="00A514DD"/>
    <w:rsid w:val="00A517CB"/>
    <w:rsid w:val="00A52A25"/>
    <w:rsid w:val="00A52EA4"/>
    <w:rsid w:val="00A54C24"/>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6D98"/>
    <w:rsid w:val="00A97B74"/>
    <w:rsid w:val="00AA0019"/>
    <w:rsid w:val="00AA0027"/>
    <w:rsid w:val="00AA1C6E"/>
    <w:rsid w:val="00AA2822"/>
    <w:rsid w:val="00AA284B"/>
    <w:rsid w:val="00AA30AD"/>
    <w:rsid w:val="00AA3282"/>
    <w:rsid w:val="00AA42C3"/>
    <w:rsid w:val="00AA42FA"/>
    <w:rsid w:val="00AA5393"/>
    <w:rsid w:val="00AA5816"/>
    <w:rsid w:val="00AA7BF4"/>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32A"/>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984"/>
    <w:rsid w:val="00B033B9"/>
    <w:rsid w:val="00B03BCD"/>
    <w:rsid w:val="00B0496F"/>
    <w:rsid w:val="00B056D7"/>
    <w:rsid w:val="00B05852"/>
    <w:rsid w:val="00B05AF2"/>
    <w:rsid w:val="00B06407"/>
    <w:rsid w:val="00B065FD"/>
    <w:rsid w:val="00B07BA8"/>
    <w:rsid w:val="00B07F60"/>
    <w:rsid w:val="00B104E4"/>
    <w:rsid w:val="00B10689"/>
    <w:rsid w:val="00B10BC8"/>
    <w:rsid w:val="00B12E4E"/>
    <w:rsid w:val="00B13048"/>
    <w:rsid w:val="00B13E11"/>
    <w:rsid w:val="00B14CFB"/>
    <w:rsid w:val="00B15946"/>
    <w:rsid w:val="00B15E33"/>
    <w:rsid w:val="00B15F2D"/>
    <w:rsid w:val="00B16BB2"/>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5C6"/>
    <w:rsid w:val="00B61A33"/>
    <w:rsid w:val="00B63288"/>
    <w:rsid w:val="00B63FBD"/>
    <w:rsid w:val="00B64294"/>
    <w:rsid w:val="00B64478"/>
    <w:rsid w:val="00B6480A"/>
    <w:rsid w:val="00B654DE"/>
    <w:rsid w:val="00B65641"/>
    <w:rsid w:val="00B6570A"/>
    <w:rsid w:val="00B67476"/>
    <w:rsid w:val="00B7198A"/>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970"/>
    <w:rsid w:val="00B90F6C"/>
    <w:rsid w:val="00B9194E"/>
    <w:rsid w:val="00B9275E"/>
    <w:rsid w:val="00B92EE1"/>
    <w:rsid w:val="00B9453C"/>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8A4"/>
    <w:rsid w:val="00BA4EE0"/>
    <w:rsid w:val="00BA7648"/>
    <w:rsid w:val="00BA7689"/>
    <w:rsid w:val="00BA7B62"/>
    <w:rsid w:val="00BB0838"/>
    <w:rsid w:val="00BB0AD9"/>
    <w:rsid w:val="00BB21F0"/>
    <w:rsid w:val="00BB29D8"/>
    <w:rsid w:val="00BB2F33"/>
    <w:rsid w:val="00BB3AE0"/>
    <w:rsid w:val="00BB3E64"/>
    <w:rsid w:val="00BB6462"/>
    <w:rsid w:val="00BB6752"/>
    <w:rsid w:val="00BB6A7E"/>
    <w:rsid w:val="00BB6CD9"/>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5394"/>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B92"/>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34A0"/>
    <w:rsid w:val="00C84396"/>
    <w:rsid w:val="00C848E0"/>
    <w:rsid w:val="00C84927"/>
    <w:rsid w:val="00C8583B"/>
    <w:rsid w:val="00C90A30"/>
    <w:rsid w:val="00C90D5A"/>
    <w:rsid w:val="00C90E73"/>
    <w:rsid w:val="00C9154A"/>
    <w:rsid w:val="00C9191A"/>
    <w:rsid w:val="00C941E5"/>
    <w:rsid w:val="00C947E9"/>
    <w:rsid w:val="00C94DDD"/>
    <w:rsid w:val="00C954E5"/>
    <w:rsid w:val="00CA04B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407"/>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501"/>
    <w:rsid w:val="00D10D1C"/>
    <w:rsid w:val="00D12C55"/>
    <w:rsid w:val="00D136F7"/>
    <w:rsid w:val="00D142E2"/>
    <w:rsid w:val="00D14C2E"/>
    <w:rsid w:val="00D15A58"/>
    <w:rsid w:val="00D164A4"/>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212E"/>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2A5B"/>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589"/>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4CEC"/>
    <w:rsid w:val="00DD7FB3"/>
    <w:rsid w:val="00DE14AF"/>
    <w:rsid w:val="00DE1683"/>
    <w:rsid w:val="00DE18A3"/>
    <w:rsid w:val="00DE2C34"/>
    <w:rsid w:val="00DE2C43"/>
    <w:rsid w:val="00DE2F84"/>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4177"/>
    <w:rsid w:val="00E35145"/>
    <w:rsid w:val="00E35E97"/>
    <w:rsid w:val="00E3654F"/>
    <w:rsid w:val="00E37275"/>
    <w:rsid w:val="00E37680"/>
    <w:rsid w:val="00E37B97"/>
    <w:rsid w:val="00E4048F"/>
    <w:rsid w:val="00E41D1F"/>
    <w:rsid w:val="00E42397"/>
    <w:rsid w:val="00E426F1"/>
    <w:rsid w:val="00E43563"/>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500C"/>
    <w:rsid w:val="00E5640C"/>
    <w:rsid w:val="00E568D2"/>
    <w:rsid w:val="00E57731"/>
    <w:rsid w:val="00E608E2"/>
    <w:rsid w:val="00E633E7"/>
    <w:rsid w:val="00E634D1"/>
    <w:rsid w:val="00E646EC"/>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22"/>
    <w:rsid w:val="00E96342"/>
    <w:rsid w:val="00E96E96"/>
    <w:rsid w:val="00EA0613"/>
    <w:rsid w:val="00EA0C05"/>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695C"/>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20B"/>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BC1"/>
    <w:rsid w:val="00F74D2A"/>
    <w:rsid w:val="00F74D5C"/>
    <w:rsid w:val="00F75C64"/>
    <w:rsid w:val="00F76923"/>
    <w:rsid w:val="00F76EE8"/>
    <w:rsid w:val="00F76F4A"/>
    <w:rsid w:val="00F77A7B"/>
    <w:rsid w:val="00F80859"/>
    <w:rsid w:val="00F812BF"/>
    <w:rsid w:val="00F81356"/>
    <w:rsid w:val="00F81572"/>
    <w:rsid w:val="00F83C0E"/>
    <w:rsid w:val="00F84037"/>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408"/>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B9"/>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91678"/>
  <w15:chartTrackingRefBased/>
  <w15:docId w15:val="{E48B0D5D-5D38-4EBE-8445-62C2EC27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qFormat/>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qFormat/>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817317"/>
    <w:pPr>
      <w:tabs>
        <w:tab w:val="left" w:pos="9923"/>
        <w:tab w:val="decimal" w:leader="dot" w:pos="10205"/>
      </w:tabs>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825C40"/>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qFormat/>
    <w:rsid w:val="00825BC9"/>
    <w:rPr>
      <w:rFonts w:ascii="Times New Roman" w:eastAsia="Noto Sans CJK SC Regular" w:hAnsi="Times New Roman"/>
      <w:b/>
      <w:bCs/>
      <w:iCs/>
      <w:sz w:val="24"/>
      <w:szCs w:val="24"/>
    </w:rPr>
  </w:style>
  <w:style w:type="character" w:customStyle="1" w:styleId="w">
    <w:name w:val="w"/>
    <w:basedOn w:val="a1"/>
    <w:qFormat/>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qFormat/>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qFormat/>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qFormat/>
    <w:rsid w:val="003A2A4A"/>
    <w:rPr>
      <w:rFonts w:ascii="Times New Roman" w:eastAsia="Times New Roman"/>
      <w:sz w:val="24"/>
    </w:rPr>
  </w:style>
  <w:style w:type="paragraph" w:styleId="af0">
    <w:name w:val="Document Map"/>
    <w:basedOn w:val="a0"/>
    <w:link w:val="af1"/>
    <w:uiPriority w:val="99"/>
    <w:unhideWhenUsed/>
    <w:qFormat/>
    <w:rsid w:val="008814C8"/>
    <w:rPr>
      <w:rFonts w:ascii="Tahoma" w:hAnsi="Tahoma"/>
      <w:sz w:val="16"/>
      <w:szCs w:val="16"/>
      <w:lang w:val="x-none"/>
    </w:rPr>
  </w:style>
  <w:style w:type="character" w:customStyle="1" w:styleId="af1">
    <w:name w:val="Схема документа Знак"/>
    <w:link w:val="af0"/>
    <w:uiPriority w:val="99"/>
    <w:qFormat/>
    <w:rsid w:val="008814C8"/>
    <w:rPr>
      <w:rFonts w:ascii="Tahoma" w:hAnsi="Tahoma" w:cs="Tahoma"/>
      <w:sz w:val="16"/>
      <w:szCs w:val="16"/>
      <w:lang w:eastAsia="en-US"/>
    </w:rPr>
  </w:style>
  <w:style w:type="paragraph" w:styleId="af2">
    <w:name w:val="Normal (Web)"/>
    <w:basedOn w:val="a0"/>
    <w:uiPriority w:val="99"/>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qFormat/>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qFormat/>
    <w:rsid w:val="00A00476"/>
  </w:style>
  <w:style w:type="character" w:styleId="af4">
    <w:name w:val="footnote reference"/>
    <w:qFormat/>
    <w:rsid w:val="00A00476"/>
    <w:rPr>
      <w:vertAlign w:val="superscript"/>
    </w:rPr>
  </w:style>
  <w:style w:type="paragraph" w:styleId="af5">
    <w:name w:val="footnote text"/>
    <w:basedOn w:val="a0"/>
    <w:link w:val="af6"/>
    <w:unhideWhenUsed/>
    <w:qFormat/>
    <w:rsid w:val="00A00476"/>
    <w:rPr>
      <w:rFonts w:ascii="Calibri" w:hAnsi="Calibri"/>
      <w:sz w:val="20"/>
      <w:szCs w:val="20"/>
      <w:lang w:val="x-none"/>
    </w:rPr>
  </w:style>
  <w:style w:type="character" w:customStyle="1" w:styleId="af6">
    <w:name w:val="Текст сноски Знак"/>
    <w:link w:val="af5"/>
    <w:qFormat/>
    <w:rsid w:val="00A00476"/>
    <w:rPr>
      <w:lang w:eastAsia="en-US"/>
    </w:rPr>
  </w:style>
  <w:style w:type="character" w:customStyle="1" w:styleId="WW8Num1z0">
    <w:name w:val="WW8Num1z0"/>
    <w:qFormat/>
    <w:rsid w:val="00A00476"/>
    <w:rPr>
      <w:rFonts w:ascii="Wingdings" w:hAnsi="Wingdings" w:cs="Wingdings" w:hint="default"/>
    </w:rPr>
  </w:style>
  <w:style w:type="character" w:customStyle="1" w:styleId="WW8Num1z1">
    <w:name w:val="WW8Num1z1"/>
    <w:qFormat/>
    <w:rsid w:val="00A00476"/>
    <w:rPr>
      <w:rFonts w:ascii="Courier New" w:hAnsi="Courier New" w:cs="Courier New" w:hint="default"/>
    </w:rPr>
  </w:style>
  <w:style w:type="character" w:customStyle="1" w:styleId="WW8Num1z3">
    <w:name w:val="WW8Num1z3"/>
    <w:qFormat/>
    <w:rsid w:val="00A00476"/>
    <w:rPr>
      <w:rFonts w:ascii="Symbol" w:hAnsi="Symbol" w:cs="Symbol" w:hint="default"/>
    </w:rPr>
  </w:style>
  <w:style w:type="character" w:customStyle="1" w:styleId="14">
    <w:name w:val="Основной шрифт абзаца1"/>
    <w:qFormat/>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qFormat/>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qFormat/>
    <w:rsid w:val="00A00476"/>
    <w:pPr>
      <w:suppressLineNumbers/>
      <w:suppressAutoHyphens/>
      <w:spacing w:before="120" w:after="120"/>
    </w:pPr>
    <w:rPr>
      <w:rFonts w:cs="Mangal"/>
      <w:i/>
      <w:iCs/>
      <w:lang w:eastAsia="ar-SA"/>
    </w:rPr>
  </w:style>
  <w:style w:type="paragraph" w:customStyle="1" w:styleId="16">
    <w:name w:val="Указатель1"/>
    <w:basedOn w:val="a0"/>
    <w:qFormat/>
    <w:rsid w:val="00A00476"/>
    <w:pPr>
      <w:suppressLineNumbers/>
      <w:suppressAutoHyphens/>
    </w:pPr>
    <w:rPr>
      <w:rFonts w:cs="Mangal"/>
      <w:lang w:eastAsia="ar-SA"/>
    </w:rPr>
  </w:style>
  <w:style w:type="character" w:customStyle="1" w:styleId="afa">
    <w:name w:val="ишод подзаголовок Знак"/>
    <w:link w:val="afb"/>
    <w:qFormat/>
    <w:locked/>
    <w:rsid w:val="00A00476"/>
    <w:rPr>
      <w:b/>
      <w:i/>
      <w:sz w:val="28"/>
      <w:szCs w:val="28"/>
      <w:lang w:eastAsia="en-US"/>
    </w:rPr>
  </w:style>
  <w:style w:type="paragraph" w:customStyle="1" w:styleId="afb">
    <w:name w:val="ишод подзаголовок"/>
    <w:basedOn w:val="afc"/>
    <w:link w:val="afa"/>
    <w:qFormat/>
    <w:rsid w:val="00A00476"/>
    <w:pPr>
      <w:spacing w:after="0"/>
      <w:ind w:left="0" w:firstLine="454"/>
      <w:jc w:val="center"/>
    </w:pPr>
    <w:rPr>
      <w:b/>
      <w:i/>
      <w:sz w:val="28"/>
      <w:szCs w:val="28"/>
    </w:rPr>
  </w:style>
  <w:style w:type="paragraph" w:styleId="afc">
    <w:name w:val="Body Text Indent"/>
    <w:basedOn w:val="a0"/>
    <w:link w:val="afd"/>
    <w:uiPriority w:val="99"/>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qFormat/>
    <w:rsid w:val="00A00476"/>
    <w:rPr>
      <w:sz w:val="22"/>
      <w:szCs w:val="22"/>
      <w:lang w:eastAsia="en-US"/>
    </w:rPr>
  </w:style>
  <w:style w:type="paragraph" w:customStyle="1" w:styleId="17">
    <w:name w:val="Заголовок1"/>
    <w:basedOn w:val="a0"/>
    <w:next w:val="ac"/>
    <w:qFormat/>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qFormat/>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qFormat/>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unhideWhenUsed/>
    <w:qFormat/>
    <w:rsid w:val="00CD1E66"/>
  </w:style>
  <w:style w:type="character" w:customStyle="1" w:styleId="WW8Num1z2">
    <w:name w:val="WW8Num1z2"/>
    <w:qFormat/>
    <w:rsid w:val="00CD1E66"/>
  </w:style>
  <w:style w:type="character" w:customStyle="1" w:styleId="WW8Num1z4">
    <w:name w:val="WW8Num1z4"/>
    <w:qFormat/>
    <w:rsid w:val="00CD1E66"/>
  </w:style>
  <w:style w:type="character" w:customStyle="1" w:styleId="WW8Num1z5">
    <w:name w:val="WW8Num1z5"/>
    <w:qFormat/>
    <w:rsid w:val="00CD1E66"/>
  </w:style>
  <w:style w:type="character" w:customStyle="1" w:styleId="WW8Num1z6">
    <w:name w:val="WW8Num1z6"/>
    <w:qFormat/>
    <w:rsid w:val="00CD1E66"/>
  </w:style>
  <w:style w:type="character" w:customStyle="1" w:styleId="WW8Num1z7">
    <w:name w:val="WW8Num1z7"/>
    <w:qFormat/>
    <w:rsid w:val="00CD1E66"/>
  </w:style>
  <w:style w:type="character" w:customStyle="1" w:styleId="WW8Num1z8">
    <w:name w:val="WW8Num1z8"/>
    <w:qFormat/>
    <w:rsid w:val="00CD1E66"/>
  </w:style>
  <w:style w:type="character" w:customStyle="1" w:styleId="WW8Num2z0">
    <w:name w:val="WW8Num2z0"/>
    <w:qFormat/>
    <w:rsid w:val="00CD1E66"/>
  </w:style>
  <w:style w:type="character" w:customStyle="1" w:styleId="WW8Num2z1">
    <w:name w:val="WW8Num2z1"/>
    <w:qFormat/>
    <w:rsid w:val="00CD1E66"/>
  </w:style>
  <w:style w:type="character" w:customStyle="1" w:styleId="WW8Num2z2">
    <w:name w:val="WW8Num2z2"/>
    <w:qFormat/>
    <w:rsid w:val="00CD1E66"/>
  </w:style>
  <w:style w:type="character" w:customStyle="1" w:styleId="WW8Num2z3">
    <w:name w:val="WW8Num2z3"/>
    <w:qFormat/>
    <w:rsid w:val="00CD1E66"/>
  </w:style>
  <w:style w:type="character" w:customStyle="1" w:styleId="WW8Num2z4">
    <w:name w:val="WW8Num2z4"/>
    <w:qFormat/>
    <w:rsid w:val="00CD1E66"/>
  </w:style>
  <w:style w:type="character" w:customStyle="1" w:styleId="WW8Num2z5">
    <w:name w:val="WW8Num2z5"/>
    <w:qFormat/>
    <w:rsid w:val="00CD1E66"/>
  </w:style>
  <w:style w:type="character" w:customStyle="1" w:styleId="WW8Num2z6">
    <w:name w:val="WW8Num2z6"/>
    <w:qFormat/>
    <w:rsid w:val="00CD1E66"/>
  </w:style>
  <w:style w:type="character" w:customStyle="1" w:styleId="WW8Num2z7">
    <w:name w:val="WW8Num2z7"/>
    <w:qFormat/>
    <w:rsid w:val="00CD1E66"/>
  </w:style>
  <w:style w:type="character" w:customStyle="1" w:styleId="WW8Num2z8">
    <w:name w:val="WW8Num2z8"/>
    <w:qFormat/>
    <w:rsid w:val="00CD1E66"/>
  </w:style>
  <w:style w:type="character" w:customStyle="1" w:styleId="WW8Num3z0">
    <w:name w:val="WW8Num3z0"/>
    <w:qFormat/>
    <w:rsid w:val="00CD1E66"/>
  </w:style>
  <w:style w:type="character" w:customStyle="1" w:styleId="WW8Num3z1">
    <w:name w:val="WW8Num3z1"/>
    <w:qFormat/>
    <w:rsid w:val="00CD1E66"/>
  </w:style>
  <w:style w:type="character" w:customStyle="1" w:styleId="WW8Num3z2">
    <w:name w:val="WW8Num3z2"/>
    <w:qFormat/>
    <w:rsid w:val="00CD1E66"/>
  </w:style>
  <w:style w:type="character" w:customStyle="1" w:styleId="WW8Num3z3">
    <w:name w:val="WW8Num3z3"/>
    <w:qFormat/>
    <w:rsid w:val="00CD1E66"/>
  </w:style>
  <w:style w:type="character" w:customStyle="1" w:styleId="WW8Num3z4">
    <w:name w:val="WW8Num3z4"/>
    <w:qFormat/>
    <w:rsid w:val="00CD1E66"/>
  </w:style>
  <w:style w:type="character" w:customStyle="1" w:styleId="WW8Num3z5">
    <w:name w:val="WW8Num3z5"/>
    <w:qFormat/>
    <w:rsid w:val="00CD1E66"/>
  </w:style>
  <w:style w:type="character" w:customStyle="1" w:styleId="WW8Num3z6">
    <w:name w:val="WW8Num3z6"/>
    <w:qFormat/>
    <w:rsid w:val="00CD1E66"/>
  </w:style>
  <w:style w:type="character" w:customStyle="1" w:styleId="WW8Num3z7">
    <w:name w:val="WW8Num3z7"/>
    <w:qFormat/>
    <w:rsid w:val="00CD1E66"/>
  </w:style>
  <w:style w:type="character" w:customStyle="1" w:styleId="WW8Num3z8">
    <w:name w:val="WW8Num3z8"/>
    <w:qFormat/>
    <w:rsid w:val="00CD1E66"/>
  </w:style>
  <w:style w:type="character" w:customStyle="1" w:styleId="22">
    <w:name w:val="Основной шрифт абзаца2"/>
    <w:qFormat/>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qFormat/>
    <w:rsid w:val="00CD1E66"/>
    <w:pPr>
      <w:suppressLineNumbers/>
      <w:suppressAutoHyphens/>
    </w:pPr>
    <w:rPr>
      <w:rFonts w:cs="Mangal"/>
      <w:lang w:eastAsia="zh-CN"/>
    </w:rPr>
  </w:style>
  <w:style w:type="paragraph" w:customStyle="1" w:styleId="19">
    <w:name w:val="Название объекта1"/>
    <w:basedOn w:val="a0"/>
    <w:qFormat/>
    <w:rsid w:val="00CD1E66"/>
    <w:pPr>
      <w:suppressLineNumbers/>
      <w:suppressAutoHyphens/>
      <w:spacing w:before="120" w:after="120"/>
    </w:pPr>
    <w:rPr>
      <w:rFonts w:cs="Mangal"/>
      <w:i/>
      <w:iCs/>
      <w:lang w:eastAsia="zh-CN"/>
    </w:rPr>
  </w:style>
  <w:style w:type="numbering" w:customStyle="1" w:styleId="24">
    <w:name w:val="Нет списка2"/>
    <w:next w:val="a3"/>
    <w:uiPriority w:val="99"/>
    <w:unhideWhenUsed/>
    <w:qFormat/>
    <w:rsid w:val="00107032"/>
  </w:style>
  <w:style w:type="character" w:styleId="aff0">
    <w:name w:val="line number"/>
    <w:basedOn w:val="a1"/>
    <w:uiPriority w:val="99"/>
    <w:unhideWhenUsed/>
    <w:qFormat/>
    <w:rsid w:val="00107032"/>
  </w:style>
  <w:style w:type="numbering" w:customStyle="1" w:styleId="32">
    <w:name w:val="Нет списка3"/>
    <w:next w:val="a3"/>
    <w:uiPriority w:val="99"/>
    <w:unhideWhenUsed/>
    <w:qFormat/>
    <w:rsid w:val="00527183"/>
  </w:style>
  <w:style w:type="numbering" w:customStyle="1" w:styleId="41">
    <w:name w:val="Нет списка4"/>
    <w:next w:val="a3"/>
    <w:uiPriority w:val="99"/>
    <w:unhideWhenUsed/>
    <w:qFormat/>
    <w:rsid w:val="00527183"/>
  </w:style>
  <w:style w:type="numbering" w:customStyle="1" w:styleId="51">
    <w:name w:val="Нет списка5"/>
    <w:next w:val="a3"/>
    <w:uiPriority w:val="99"/>
    <w:unhideWhenUsed/>
    <w:qFormat/>
    <w:rsid w:val="00427DFC"/>
  </w:style>
  <w:style w:type="character" w:styleId="aff1">
    <w:name w:val="Emphasis"/>
    <w:uiPriority w:val="20"/>
    <w:qFormat/>
    <w:rsid w:val="00186833"/>
    <w:rPr>
      <w:i/>
      <w:iCs/>
    </w:rPr>
  </w:style>
  <w:style w:type="paragraph" w:styleId="aff2">
    <w:name w:val="Plain Text"/>
    <w:basedOn w:val="a0"/>
    <w:link w:val="aff3"/>
    <w:qFormat/>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qFormat/>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qFormat/>
    <w:rsid w:val="0030484A"/>
    <w:rPr>
      <w:rFonts w:ascii="Times New Roman" w:hAnsi="Times New Roman"/>
    </w:rPr>
  </w:style>
  <w:style w:type="character" w:styleId="aff4">
    <w:name w:val="FollowedHyperlink"/>
    <w:uiPriority w:val="99"/>
    <w:unhideWhenUsed/>
    <w:qFormat/>
    <w:rsid w:val="0018199A"/>
    <w:rPr>
      <w:color w:val="800080"/>
      <w:u w:val="single"/>
    </w:rPr>
  </w:style>
  <w:style w:type="character" w:customStyle="1" w:styleId="-2">
    <w:name w:val="текст-Синтез Знак"/>
    <w:link w:val="-1"/>
    <w:qFormat/>
    <w:rsid w:val="00A9497F"/>
    <w:rPr>
      <w:rFonts w:ascii="Times New Roman" w:hAnsi="Times New Roman"/>
      <w:sz w:val="24"/>
      <w:szCs w:val="24"/>
      <w:lang w:eastAsia="en-US"/>
    </w:rPr>
  </w:style>
  <w:style w:type="paragraph" w:customStyle="1" w:styleId="1a">
    <w:name w:val="Без интервала1"/>
    <w:link w:val="NoSpacingChar"/>
    <w:uiPriority w:val="99"/>
    <w:qFormat/>
    <w:rsid w:val="00E83A80"/>
    <w:pPr>
      <w:jc w:val="both"/>
    </w:pPr>
    <w:rPr>
      <w:rFonts w:eastAsia="Times New Roman"/>
      <w:sz w:val="22"/>
      <w:szCs w:val="22"/>
      <w:lang w:eastAsia="en-US"/>
    </w:rPr>
  </w:style>
  <w:style w:type="character" w:customStyle="1" w:styleId="NoSpacingChar">
    <w:name w:val="No Spacing Char"/>
    <w:link w:val="1a"/>
    <w:qFormat/>
    <w:locked/>
    <w:rsid w:val="00E83A80"/>
    <w:rPr>
      <w:rFonts w:eastAsia="Times New Roman"/>
      <w:sz w:val="22"/>
      <w:szCs w:val="22"/>
      <w:lang w:eastAsia="en-US" w:bidi="ar-SA"/>
    </w:rPr>
  </w:style>
  <w:style w:type="character" w:styleId="HTML">
    <w:name w:val="HTML Cite"/>
    <w:qFormat/>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qFormat/>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qFormat/>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qFormat/>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unhideWhenUsed/>
    <w:qFormat/>
    <w:rsid w:val="00EC50AF"/>
  </w:style>
  <w:style w:type="paragraph" w:customStyle="1" w:styleId="110">
    <w:name w:val="Указатель 11"/>
    <w:basedOn w:val="a0"/>
    <w:next w:val="a0"/>
    <w:autoRedefine/>
    <w:uiPriority w:val="99"/>
    <w:unhideWhenUsed/>
    <w:qFormat/>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qFormat/>
    <w:rsid w:val="00EC50AF"/>
    <w:rPr>
      <w:rFonts w:eastAsia="Times New Roman" w:cs="Times New Roman"/>
      <w:color w:val="00000A"/>
      <w:sz w:val="22"/>
    </w:rPr>
  </w:style>
  <w:style w:type="character" w:customStyle="1" w:styleId="1d">
    <w:name w:val="Нижний колонтитул Знак1"/>
    <w:uiPriority w:val="99"/>
    <w:qFormat/>
    <w:rsid w:val="00EC50AF"/>
    <w:rPr>
      <w:rFonts w:eastAsia="Times New Roman" w:cs="Times New Roman"/>
      <w:color w:val="00000A"/>
      <w:sz w:val="22"/>
    </w:rPr>
  </w:style>
  <w:style w:type="character" w:customStyle="1" w:styleId="1e">
    <w:name w:val="Текст выноски Знак1"/>
    <w:uiPriority w:val="99"/>
    <w:qFormat/>
    <w:rsid w:val="00EC50AF"/>
    <w:rPr>
      <w:rFonts w:ascii="Tahoma" w:eastAsia="Times New Roman" w:hAnsi="Tahoma" w:cs="Tahoma"/>
      <w:color w:val="00000A"/>
      <w:sz w:val="16"/>
      <w:szCs w:val="16"/>
    </w:rPr>
  </w:style>
  <w:style w:type="paragraph" w:customStyle="1" w:styleId="affa">
    <w:name w:val="Текстовый блок"/>
    <w:qFormat/>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qFormat/>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unhideWhenUsed/>
    <w:qFormat/>
    <w:rsid w:val="00EC50AF"/>
    <w:pPr>
      <w:ind w:left="240" w:hanging="240"/>
    </w:pPr>
  </w:style>
  <w:style w:type="paragraph" w:styleId="aff9">
    <w:name w:val="index heading"/>
    <w:basedOn w:val="a0"/>
    <w:next w:val="1f"/>
    <w:uiPriority w:val="99"/>
    <w:unhideWhenUsed/>
    <w:qFormat/>
    <w:rsid w:val="00EC50AF"/>
    <w:rPr>
      <w:rFonts w:ascii="Cambria" w:eastAsia="Times New Roman" w:hAnsi="Cambria"/>
      <w:b/>
      <w:bCs/>
    </w:rPr>
  </w:style>
  <w:style w:type="paragraph" w:customStyle="1" w:styleId="1f0">
    <w:name w:val="Абзац списка1"/>
    <w:basedOn w:val="a0"/>
    <w:qFormat/>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qFormat/>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qFormat/>
    <w:rsid w:val="00821609"/>
    <w:rPr>
      <w:rFonts w:ascii="Times New Roman" w:hAnsi="Times New Roman"/>
      <w:sz w:val="24"/>
      <w:szCs w:val="24"/>
      <w:lang w:eastAsia="en-US"/>
    </w:rPr>
  </w:style>
  <w:style w:type="character" w:customStyle="1" w:styleId="art-postheadericon">
    <w:name w:val="art-postheadericon"/>
    <w:basedOn w:val="a1"/>
    <w:qFormat/>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unhideWhenUsed/>
    <w:qFormat/>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unhideWhenUsed/>
    <w:qFormat/>
    <w:rsid w:val="0000600D"/>
    <w:rPr>
      <w:sz w:val="16"/>
      <w:szCs w:val="16"/>
    </w:rPr>
  </w:style>
  <w:style w:type="paragraph" w:styleId="afff0">
    <w:name w:val="annotation text"/>
    <w:basedOn w:val="a0"/>
    <w:link w:val="afff1"/>
    <w:uiPriority w:val="99"/>
    <w:unhideWhenUsed/>
    <w:qFormat/>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qFormat/>
    <w:rsid w:val="0000600D"/>
    <w:rPr>
      <w:lang w:eastAsia="en-US"/>
    </w:rPr>
  </w:style>
  <w:style w:type="paragraph" w:styleId="afff2">
    <w:name w:val="annotation subject"/>
    <w:basedOn w:val="afff0"/>
    <w:next w:val="afff0"/>
    <w:link w:val="afff3"/>
    <w:uiPriority w:val="99"/>
    <w:unhideWhenUsed/>
    <w:qFormat/>
    <w:rsid w:val="0000600D"/>
    <w:rPr>
      <w:b/>
      <w:bCs/>
    </w:rPr>
  </w:style>
  <w:style w:type="character" w:customStyle="1" w:styleId="afff3">
    <w:name w:val="Тема примечания Знак"/>
    <w:link w:val="afff2"/>
    <w:uiPriority w:val="99"/>
    <w:qFormat/>
    <w:rsid w:val="0000600D"/>
    <w:rPr>
      <w:b/>
      <w:bCs/>
      <w:lang w:eastAsia="en-US"/>
    </w:rPr>
  </w:style>
  <w:style w:type="numbering" w:customStyle="1" w:styleId="80">
    <w:name w:val="Нет списка8"/>
    <w:next w:val="a3"/>
    <w:uiPriority w:val="99"/>
    <w:unhideWhenUsed/>
    <w:qFormat/>
    <w:rsid w:val="004B582D"/>
  </w:style>
  <w:style w:type="character" w:customStyle="1" w:styleId="extended-textshort">
    <w:name w:val="extended-text__short"/>
    <w:basedOn w:val="14"/>
    <w:qFormat/>
    <w:rsid w:val="004B582D"/>
  </w:style>
  <w:style w:type="character" w:customStyle="1" w:styleId="ListLabel1">
    <w:name w:val="ListLabel 1"/>
    <w:qFormat/>
    <w:rsid w:val="004B582D"/>
    <w:rPr>
      <w:rFonts w:cs="Courier New"/>
    </w:rPr>
  </w:style>
  <w:style w:type="character" w:customStyle="1" w:styleId="Aufzhlungszeichen">
    <w:name w:val="Aufzählungszeichen"/>
    <w:qFormat/>
    <w:rsid w:val="004B582D"/>
    <w:rPr>
      <w:rFonts w:ascii="OpenSymbol" w:eastAsia="OpenSymbol" w:hAnsi="OpenSymbol" w:cs="OpenSymbol"/>
    </w:rPr>
  </w:style>
  <w:style w:type="paragraph" w:customStyle="1" w:styleId="berschrift">
    <w:name w:val="Überschrift"/>
    <w:basedOn w:val="a0"/>
    <w:next w:val="ac"/>
    <w:qFormat/>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qFormat/>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qFormat/>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qFormat/>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 w:type="character" w:customStyle="1" w:styleId="-3">
    <w:name w:val="Интернет-ссылка"/>
    <w:rsid w:val="00CC4407"/>
    <w:rPr>
      <w:color w:val="0000FF"/>
      <w:u w:val="single"/>
    </w:rPr>
  </w:style>
  <w:style w:type="character" w:customStyle="1" w:styleId="ListLabel2">
    <w:name w:val="ListLabel 2"/>
    <w:qFormat/>
    <w:rsid w:val="00CC4407"/>
    <w:rPr>
      <w:rFonts w:cs="Courier New"/>
    </w:rPr>
  </w:style>
  <w:style w:type="character" w:customStyle="1" w:styleId="ListLabel3">
    <w:name w:val="ListLabel 3"/>
    <w:qFormat/>
    <w:rsid w:val="00CC4407"/>
    <w:rPr>
      <w:rFonts w:cs="Courier New"/>
    </w:rPr>
  </w:style>
  <w:style w:type="character" w:customStyle="1" w:styleId="ListLabel4">
    <w:name w:val="ListLabel 4"/>
    <w:qFormat/>
    <w:rsid w:val="00CC4407"/>
    <w:rPr>
      <w:rFonts w:cs="Courier New"/>
    </w:rPr>
  </w:style>
  <w:style w:type="character" w:customStyle="1" w:styleId="ListLabel5">
    <w:name w:val="ListLabel 5"/>
    <w:qFormat/>
    <w:rsid w:val="00CC4407"/>
    <w:rPr>
      <w:rFonts w:cs="Courier New"/>
    </w:rPr>
  </w:style>
  <w:style w:type="character" w:customStyle="1" w:styleId="ListLabel6">
    <w:name w:val="ListLabel 6"/>
    <w:qFormat/>
    <w:rsid w:val="00CC4407"/>
    <w:rPr>
      <w:rFonts w:cs="Courier New"/>
    </w:rPr>
  </w:style>
  <w:style w:type="character" w:customStyle="1" w:styleId="ListLabel7">
    <w:name w:val="ListLabel 7"/>
    <w:qFormat/>
    <w:rsid w:val="00CC4407"/>
    <w:rPr>
      <w:rFonts w:cs="Courier New"/>
    </w:rPr>
  </w:style>
  <w:style w:type="character" w:customStyle="1" w:styleId="ListLabel8">
    <w:name w:val="ListLabel 8"/>
    <w:qFormat/>
    <w:rsid w:val="00CC4407"/>
    <w:rPr>
      <w:rFonts w:cs="Courier New"/>
    </w:rPr>
  </w:style>
  <w:style w:type="character" w:customStyle="1" w:styleId="ListLabel9">
    <w:name w:val="ListLabel 9"/>
    <w:qFormat/>
    <w:rsid w:val="00CC4407"/>
    <w:rPr>
      <w:rFonts w:cs="Courier New"/>
    </w:rPr>
  </w:style>
  <w:style w:type="character" w:customStyle="1" w:styleId="ListLabel10">
    <w:name w:val="ListLabel 10"/>
    <w:qFormat/>
    <w:rsid w:val="00CC4407"/>
    <w:rPr>
      <w:rFonts w:cs="Courier New"/>
    </w:rPr>
  </w:style>
  <w:style w:type="character" w:customStyle="1" w:styleId="ListLabel11">
    <w:name w:val="ListLabel 11"/>
    <w:qFormat/>
    <w:rsid w:val="00CC4407"/>
    <w:rPr>
      <w:rFonts w:cs="Courier New"/>
    </w:rPr>
  </w:style>
  <w:style w:type="character" w:customStyle="1" w:styleId="ListLabel12">
    <w:name w:val="ListLabel 12"/>
    <w:qFormat/>
    <w:rsid w:val="00CC4407"/>
    <w:rPr>
      <w:rFonts w:cs="Courier New"/>
    </w:rPr>
  </w:style>
  <w:style w:type="character" w:customStyle="1" w:styleId="ListLabel13">
    <w:name w:val="ListLabel 13"/>
    <w:qFormat/>
    <w:rsid w:val="00CC4407"/>
    <w:rPr>
      <w:rFonts w:cs="Courier New"/>
    </w:rPr>
  </w:style>
  <w:style w:type="character" w:customStyle="1" w:styleId="ListLabel14">
    <w:name w:val="ListLabel 14"/>
    <w:qFormat/>
    <w:rsid w:val="00CC4407"/>
    <w:rPr>
      <w:rFonts w:cs="Courier New"/>
    </w:rPr>
  </w:style>
  <w:style w:type="character" w:customStyle="1" w:styleId="ListLabel15">
    <w:name w:val="ListLabel 15"/>
    <w:qFormat/>
    <w:rsid w:val="00CC4407"/>
    <w:rPr>
      <w:rFonts w:cs="Courier New"/>
    </w:rPr>
  </w:style>
  <w:style w:type="character" w:customStyle="1" w:styleId="ListLabel16">
    <w:name w:val="ListLabel 16"/>
    <w:qFormat/>
    <w:rsid w:val="00CC4407"/>
    <w:rPr>
      <w:rFonts w:cs="Courier New"/>
    </w:rPr>
  </w:style>
  <w:style w:type="character" w:customStyle="1" w:styleId="ListLabel17">
    <w:name w:val="ListLabel 17"/>
    <w:qFormat/>
    <w:rsid w:val="00CC4407"/>
    <w:rPr>
      <w:rFonts w:cs="Courier New"/>
    </w:rPr>
  </w:style>
  <w:style w:type="character" w:customStyle="1" w:styleId="ListLabel18">
    <w:name w:val="ListLabel 18"/>
    <w:qFormat/>
    <w:rsid w:val="00CC4407"/>
    <w:rPr>
      <w:rFonts w:cs="Courier New"/>
    </w:rPr>
  </w:style>
  <w:style w:type="character" w:customStyle="1" w:styleId="ListLabel19">
    <w:name w:val="ListLabel 19"/>
    <w:qFormat/>
    <w:rsid w:val="00CC4407"/>
    <w:rPr>
      <w:rFonts w:cs="Courier New"/>
    </w:rPr>
  </w:style>
  <w:style w:type="character" w:customStyle="1" w:styleId="ListLabel20">
    <w:name w:val="ListLabel 20"/>
    <w:qFormat/>
    <w:rsid w:val="00CC4407"/>
    <w:rPr>
      <w:rFonts w:cs="Courier New"/>
    </w:rPr>
  </w:style>
  <w:style w:type="character" w:customStyle="1" w:styleId="ListLabel21">
    <w:name w:val="ListLabel 21"/>
    <w:qFormat/>
    <w:rsid w:val="00CC4407"/>
    <w:rPr>
      <w:rFonts w:cs="Courier New"/>
    </w:rPr>
  </w:style>
  <w:style w:type="character" w:customStyle="1" w:styleId="ListLabel22">
    <w:name w:val="ListLabel 22"/>
    <w:qFormat/>
    <w:rsid w:val="00CC4407"/>
    <w:rPr>
      <w:rFonts w:cs="Courier New"/>
    </w:rPr>
  </w:style>
  <w:style w:type="character" w:customStyle="1" w:styleId="ListLabel23">
    <w:name w:val="ListLabel 23"/>
    <w:qFormat/>
    <w:rsid w:val="00CC4407"/>
    <w:rPr>
      <w:rFonts w:cs="Courier New"/>
    </w:rPr>
  </w:style>
  <w:style w:type="character" w:customStyle="1" w:styleId="ListLabel24">
    <w:name w:val="ListLabel 24"/>
    <w:qFormat/>
    <w:rsid w:val="00CC4407"/>
    <w:rPr>
      <w:rFonts w:cs="Courier New"/>
    </w:rPr>
  </w:style>
  <w:style w:type="character" w:customStyle="1" w:styleId="ListLabel25">
    <w:name w:val="ListLabel 25"/>
    <w:qFormat/>
    <w:rsid w:val="00CC4407"/>
    <w:rPr>
      <w:rFonts w:cs="Courier New"/>
    </w:rPr>
  </w:style>
  <w:style w:type="character" w:customStyle="1" w:styleId="ListLabel26">
    <w:name w:val="ListLabel 26"/>
    <w:qFormat/>
    <w:rsid w:val="00CC4407"/>
    <w:rPr>
      <w:rFonts w:cs="Courier New"/>
    </w:rPr>
  </w:style>
  <w:style w:type="character" w:customStyle="1" w:styleId="ListLabel27">
    <w:name w:val="ListLabel 27"/>
    <w:qFormat/>
    <w:rsid w:val="00CC4407"/>
    <w:rPr>
      <w:rFonts w:cs="Courier New"/>
    </w:rPr>
  </w:style>
  <w:style w:type="character" w:customStyle="1" w:styleId="ListLabel28">
    <w:name w:val="ListLabel 28"/>
    <w:qFormat/>
    <w:rsid w:val="00CC4407"/>
    <w:rPr>
      <w:rFonts w:cs="Courier New"/>
    </w:rPr>
  </w:style>
  <w:style w:type="character" w:customStyle="1" w:styleId="ListLabel29">
    <w:name w:val="ListLabel 29"/>
    <w:qFormat/>
    <w:rsid w:val="00CC4407"/>
    <w:rPr>
      <w:rFonts w:cs="Courier New"/>
    </w:rPr>
  </w:style>
  <w:style w:type="character" w:customStyle="1" w:styleId="ListLabel30">
    <w:name w:val="ListLabel 30"/>
    <w:qFormat/>
    <w:rsid w:val="00CC4407"/>
    <w:rPr>
      <w:rFonts w:cs="Courier New"/>
    </w:rPr>
  </w:style>
  <w:style w:type="character" w:customStyle="1" w:styleId="ListLabel31">
    <w:name w:val="ListLabel 31"/>
    <w:qFormat/>
    <w:rsid w:val="00CC4407"/>
    <w:rPr>
      <w:rFonts w:cs="Courier New"/>
    </w:rPr>
  </w:style>
  <w:style w:type="character" w:customStyle="1" w:styleId="ListLabel32">
    <w:name w:val="ListLabel 32"/>
    <w:qFormat/>
    <w:rsid w:val="00CC4407"/>
    <w:rPr>
      <w:rFonts w:eastAsia="Calibri" w:cs="Times New Roman"/>
    </w:rPr>
  </w:style>
  <w:style w:type="character" w:customStyle="1" w:styleId="ListLabel33">
    <w:name w:val="ListLabel 33"/>
    <w:qFormat/>
    <w:rsid w:val="00CC4407"/>
    <w:rPr>
      <w:rFonts w:cs="Courier New"/>
    </w:rPr>
  </w:style>
  <w:style w:type="character" w:customStyle="1" w:styleId="ListLabel34">
    <w:name w:val="ListLabel 34"/>
    <w:qFormat/>
    <w:rsid w:val="00CC4407"/>
    <w:rPr>
      <w:rFonts w:cs="Courier New"/>
    </w:rPr>
  </w:style>
  <w:style w:type="character" w:customStyle="1" w:styleId="ListLabel35">
    <w:name w:val="ListLabel 35"/>
    <w:qFormat/>
    <w:rsid w:val="00CC4407"/>
    <w:rPr>
      <w:rFonts w:cs="Courier New"/>
    </w:rPr>
  </w:style>
  <w:style w:type="character" w:customStyle="1" w:styleId="ListLabel36">
    <w:name w:val="ListLabel 36"/>
    <w:qFormat/>
    <w:rsid w:val="00CC4407"/>
    <w:rPr>
      <w:rFonts w:cs="Courier New"/>
    </w:rPr>
  </w:style>
  <w:style w:type="character" w:customStyle="1" w:styleId="ListLabel37">
    <w:name w:val="ListLabel 37"/>
    <w:qFormat/>
    <w:rsid w:val="00CC4407"/>
    <w:rPr>
      <w:rFonts w:cs="Courier New"/>
    </w:rPr>
  </w:style>
  <w:style w:type="character" w:customStyle="1" w:styleId="ListLabel38">
    <w:name w:val="ListLabel 38"/>
    <w:qFormat/>
    <w:rsid w:val="00CC4407"/>
    <w:rPr>
      <w:rFonts w:cs="Courier New"/>
    </w:rPr>
  </w:style>
  <w:style w:type="character" w:customStyle="1" w:styleId="ListLabel39">
    <w:name w:val="ListLabel 39"/>
    <w:qFormat/>
    <w:rsid w:val="00CC4407"/>
    <w:rPr>
      <w:b w:val="0"/>
    </w:rPr>
  </w:style>
  <w:style w:type="character" w:customStyle="1" w:styleId="ListLabel40">
    <w:name w:val="ListLabel 40"/>
    <w:qFormat/>
    <w:rsid w:val="00CC4407"/>
    <w:rPr>
      <w:rFonts w:cs="Courier New"/>
    </w:rPr>
  </w:style>
  <w:style w:type="character" w:customStyle="1" w:styleId="ListLabel41">
    <w:name w:val="ListLabel 41"/>
    <w:qFormat/>
    <w:rsid w:val="00CC4407"/>
    <w:rPr>
      <w:rFonts w:cs="Courier New"/>
    </w:rPr>
  </w:style>
  <w:style w:type="character" w:customStyle="1" w:styleId="ListLabel42">
    <w:name w:val="ListLabel 42"/>
    <w:qFormat/>
    <w:rsid w:val="00CC4407"/>
    <w:rPr>
      <w:rFonts w:cs="Courier New"/>
    </w:rPr>
  </w:style>
  <w:style w:type="character" w:customStyle="1" w:styleId="ListLabel43">
    <w:name w:val="ListLabel 43"/>
    <w:qFormat/>
    <w:rsid w:val="00CC4407"/>
    <w:rPr>
      <w:rFonts w:cs="OpenSymbol"/>
    </w:rPr>
  </w:style>
  <w:style w:type="character" w:customStyle="1" w:styleId="ListLabel44">
    <w:name w:val="ListLabel 44"/>
    <w:qFormat/>
    <w:rsid w:val="00CC4407"/>
    <w:rPr>
      <w:rFonts w:cs="OpenSymbol"/>
    </w:rPr>
  </w:style>
  <w:style w:type="character" w:customStyle="1" w:styleId="ListLabel45">
    <w:name w:val="ListLabel 45"/>
    <w:qFormat/>
    <w:rsid w:val="00CC4407"/>
    <w:rPr>
      <w:rFonts w:cs="OpenSymbol"/>
    </w:rPr>
  </w:style>
  <w:style w:type="character" w:customStyle="1" w:styleId="ListLabel46">
    <w:name w:val="ListLabel 46"/>
    <w:qFormat/>
    <w:rsid w:val="00CC4407"/>
    <w:rPr>
      <w:rFonts w:cs="OpenSymbol"/>
    </w:rPr>
  </w:style>
  <w:style w:type="character" w:customStyle="1" w:styleId="ListLabel47">
    <w:name w:val="ListLabel 47"/>
    <w:qFormat/>
    <w:rsid w:val="00CC4407"/>
    <w:rPr>
      <w:rFonts w:cs="OpenSymbol"/>
    </w:rPr>
  </w:style>
  <w:style w:type="character" w:customStyle="1" w:styleId="ListLabel48">
    <w:name w:val="ListLabel 48"/>
    <w:qFormat/>
    <w:rsid w:val="00CC4407"/>
    <w:rPr>
      <w:rFonts w:cs="OpenSymbol"/>
    </w:rPr>
  </w:style>
  <w:style w:type="character" w:customStyle="1" w:styleId="ListLabel49">
    <w:name w:val="ListLabel 49"/>
    <w:qFormat/>
    <w:rsid w:val="00CC4407"/>
    <w:rPr>
      <w:rFonts w:cs="OpenSymbol"/>
    </w:rPr>
  </w:style>
  <w:style w:type="character" w:customStyle="1" w:styleId="ListLabel50">
    <w:name w:val="ListLabel 50"/>
    <w:qFormat/>
    <w:rsid w:val="00CC4407"/>
    <w:rPr>
      <w:rFonts w:cs="OpenSymbol"/>
    </w:rPr>
  </w:style>
  <w:style w:type="character" w:customStyle="1" w:styleId="ListLabel51">
    <w:name w:val="ListLabel 51"/>
    <w:qFormat/>
    <w:rsid w:val="00CC4407"/>
    <w:rPr>
      <w:rFonts w:cs="OpenSymbol"/>
    </w:rPr>
  </w:style>
  <w:style w:type="character" w:customStyle="1" w:styleId="ListLabel52">
    <w:name w:val="ListLabel 52"/>
    <w:qFormat/>
    <w:rsid w:val="00CC4407"/>
    <w:rPr>
      <w:b/>
    </w:rPr>
  </w:style>
  <w:style w:type="character" w:customStyle="1" w:styleId="ListLabel53">
    <w:name w:val="ListLabel 53"/>
    <w:qFormat/>
    <w:rsid w:val="00CC4407"/>
    <w:rPr>
      <w:rFonts w:eastAsia="MS Mincho" w:cs="Times New Roman"/>
    </w:rPr>
  </w:style>
  <w:style w:type="character" w:customStyle="1" w:styleId="ListLabel54">
    <w:name w:val="ListLabel 54"/>
    <w:qFormat/>
    <w:rsid w:val="00CC4407"/>
    <w:rPr>
      <w:rFonts w:cs="Courier New"/>
    </w:rPr>
  </w:style>
  <w:style w:type="character" w:customStyle="1" w:styleId="ListLabel55">
    <w:name w:val="ListLabel 55"/>
    <w:qFormat/>
    <w:rsid w:val="00CC4407"/>
    <w:rPr>
      <w:rFonts w:cs="Courier New"/>
    </w:rPr>
  </w:style>
  <w:style w:type="character" w:customStyle="1" w:styleId="ListLabel56">
    <w:name w:val="ListLabel 56"/>
    <w:qFormat/>
    <w:rsid w:val="00CC4407"/>
    <w:rPr>
      <w:rFonts w:cs="Courier New"/>
    </w:rPr>
  </w:style>
  <w:style w:type="character" w:customStyle="1" w:styleId="ListLabel57">
    <w:name w:val="ListLabel 57"/>
    <w:qFormat/>
    <w:rsid w:val="00CC4407"/>
    <w:rPr>
      <w:rFonts w:eastAsia="Calibri" w:cs="Times New Roman"/>
      <w:i w:val="0"/>
    </w:rPr>
  </w:style>
  <w:style w:type="character" w:customStyle="1" w:styleId="ListLabel58">
    <w:name w:val="ListLabel 58"/>
    <w:qFormat/>
    <w:rsid w:val="00CC4407"/>
    <w:rPr>
      <w:rFonts w:cs="Courier New"/>
    </w:rPr>
  </w:style>
  <w:style w:type="character" w:customStyle="1" w:styleId="ListLabel59">
    <w:name w:val="ListLabel 59"/>
    <w:qFormat/>
    <w:rsid w:val="00CC4407"/>
    <w:rPr>
      <w:rFonts w:cs="Courier New"/>
    </w:rPr>
  </w:style>
  <w:style w:type="character" w:customStyle="1" w:styleId="ListLabel60">
    <w:name w:val="ListLabel 60"/>
    <w:qFormat/>
    <w:rsid w:val="00CC4407"/>
    <w:rPr>
      <w:rFonts w:cs="Courier New"/>
    </w:rPr>
  </w:style>
  <w:style w:type="character" w:customStyle="1" w:styleId="ListLabel61">
    <w:name w:val="ListLabel 61"/>
    <w:qFormat/>
    <w:rsid w:val="00CC4407"/>
    <w:rPr>
      <w:rFonts w:eastAsia="Times New Roman" w:cs="Times New Roman"/>
    </w:rPr>
  </w:style>
  <w:style w:type="character" w:customStyle="1" w:styleId="ListLabel62">
    <w:name w:val="ListLabel 62"/>
    <w:qFormat/>
    <w:rsid w:val="00CC4407"/>
    <w:rPr>
      <w:rFonts w:cs="Courier New"/>
    </w:rPr>
  </w:style>
  <w:style w:type="character" w:customStyle="1" w:styleId="ListLabel63">
    <w:name w:val="ListLabel 63"/>
    <w:qFormat/>
    <w:rsid w:val="00CC4407"/>
    <w:rPr>
      <w:rFonts w:cs="Courier New"/>
    </w:rPr>
  </w:style>
  <w:style w:type="character" w:customStyle="1" w:styleId="ListLabel64">
    <w:name w:val="ListLabel 64"/>
    <w:qFormat/>
    <w:rsid w:val="00CC4407"/>
    <w:rPr>
      <w:rFonts w:cs="Courier New"/>
    </w:rPr>
  </w:style>
  <w:style w:type="character" w:customStyle="1" w:styleId="ListLabel65">
    <w:name w:val="ListLabel 65"/>
    <w:qFormat/>
    <w:rsid w:val="00CC4407"/>
    <w:rPr>
      <w:rFonts w:cs="OpenSymbol"/>
    </w:rPr>
  </w:style>
  <w:style w:type="character" w:customStyle="1" w:styleId="ListLabel66">
    <w:name w:val="ListLabel 66"/>
    <w:qFormat/>
    <w:rsid w:val="00CC4407"/>
    <w:rPr>
      <w:rFonts w:cs="OpenSymbol"/>
    </w:rPr>
  </w:style>
  <w:style w:type="character" w:customStyle="1" w:styleId="ListLabel67">
    <w:name w:val="ListLabel 67"/>
    <w:qFormat/>
    <w:rsid w:val="00CC4407"/>
    <w:rPr>
      <w:rFonts w:cs="OpenSymbol"/>
    </w:rPr>
  </w:style>
  <w:style w:type="character" w:customStyle="1" w:styleId="ListLabel68">
    <w:name w:val="ListLabel 68"/>
    <w:qFormat/>
    <w:rsid w:val="00CC4407"/>
    <w:rPr>
      <w:rFonts w:cs="OpenSymbol"/>
    </w:rPr>
  </w:style>
  <w:style w:type="character" w:customStyle="1" w:styleId="ListLabel69">
    <w:name w:val="ListLabel 69"/>
    <w:qFormat/>
    <w:rsid w:val="00CC4407"/>
    <w:rPr>
      <w:rFonts w:cs="OpenSymbol"/>
    </w:rPr>
  </w:style>
  <w:style w:type="character" w:customStyle="1" w:styleId="ListLabel70">
    <w:name w:val="ListLabel 70"/>
    <w:qFormat/>
    <w:rsid w:val="00CC4407"/>
    <w:rPr>
      <w:rFonts w:cs="OpenSymbol"/>
    </w:rPr>
  </w:style>
  <w:style w:type="character" w:customStyle="1" w:styleId="ListLabel71">
    <w:name w:val="ListLabel 71"/>
    <w:qFormat/>
    <w:rsid w:val="00CC4407"/>
    <w:rPr>
      <w:rFonts w:cs="OpenSymbol"/>
    </w:rPr>
  </w:style>
  <w:style w:type="character" w:customStyle="1" w:styleId="ListLabel72">
    <w:name w:val="ListLabel 72"/>
    <w:qFormat/>
    <w:rsid w:val="00CC4407"/>
    <w:rPr>
      <w:rFonts w:cs="OpenSymbol"/>
    </w:rPr>
  </w:style>
  <w:style w:type="character" w:customStyle="1" w:styleId="ListLabel73">
    <w:name w:val="ListLabel 73"/>
    <w:qFormat/>
    <w:rsid w:val="00CC4407"/>
    <w:rPr>
      <w:rFonts w:cs="OpenSymbol"/>
    </w:rPr>
  </w:style>
  <w:style w:type="character" w:customStyle="1" w:styleId="ListLabel74">
    <w:name w:val="ListLabel 74"/>
    <w:qFormat/>
    <w:rsid w:val="00CC4407"/>
    <w:rPr>
      <w:rFonts w:cs="OpenSymbol"/>
    </w:rPr>
  </w:style>
  <w:style w:type="character" w:customStyle="1" w:styleId="ListLabel75">
    <w:name w:val="ListLabel 75"/>
    <w:qFormat/>
    <w:rsid w:val="00CC4407"/>
    <w:rPr>
      <w:rFonts w:cs="OpenSymbol"/>
    </w:rPr>
  </w:style>
  <w:style w:type="character" w:customStyle="1" w:styleId="ListLabel76">
    <w:name w:val="ListLabel 76"/>
    <w:qFormat/>
    <w:rsid w:val="00CC4407"/>
    <w:rPr>
      <w:rFonts w:cs="OpenSymbol"/>
    </w:rPr>
  </w:style>
  <w:style w:type="character" w:customStyle="1" w:styleId="ListLabel77">
    <w:name w:val="ListLabel 77"/>
    <w:qFormat/>
    <w:rsid w:val="00CC4407"/>
    <w:rPr>
      <w:rFonts w:cs="OpenSymbol"/>
    </w:rPr>
  </w:style>
  <w:style w:type="character" w:customStyle="1" w:styleId="ListLabel78">
    <w:name w:val="ListLabel 78"/>
    <w:qFormat/>
    <w:rsid w:val="00CC4407"/>
    <w:rPr>
      <w:rFonts w:cs="OpenSymbol"/>
    </w:rPr>
  </w:style>
  <w:style w:type="character" w:customStyle="1" w:styleId="ListLabel79">
    <w:name w:val="ListLabel 79"/>
    <w:qFormat/>
    <w:rsid w:val="00CC4407"/>
    <w:rPr>
      <w:rFonts w:cs="OpenSymbol"/>
    </w:rPr>
  </w:style>
  <w:style w:type="character" w:customStyle="1" w:styleId="ListLabel80">
    <w:name w:val="ListLabel 80"/>
    <w:qFormat/>
    <w:rsid w:val="00CC4407"/>
    <w:rPr>
      <w:rFonts w:cs="OpenSymbol"/>
    </w:rPr>
  </w:style>
  <w:style w:type="character" w:customStyle="1" w:styleId="ListLabel81">
    <w:name w:val="ListLabel 81"/>
    <w:qFormat/>
    <w:rsid w:val="00CC4407"/>
    <w:rPr>
      <w:rFonts w:cs="OpenSymbol"/>
    </w:rPr>
  </w:style>
  <w:style w:type="character" w:customStyle="1" w:styleId="ListLabel82">
    <w:name w:val="ListLabel 82"/>
    <w:qFormat/>
    <w:rsid w:val="00CC4407"/>
    <w:rPr>
      <w:rFonts w:cs="OpenSymbol"/>
    </w:rPr>
  </w:style>
  <w:style w:type="character" w:customStyle="1" w:styleId="ListLabel83">
    <w:name w:val="ListLabel 83"/>
    <w:qFormat/>
    <w:rsid w:val="00CC4407"/>
    <w:rPr>
      <w:rFonts w:cs="OpenSymbol"/>
    </w:rPr>
  </w:style>
  <w:style w:type="character" w:customStyle="1" w:styleId="ListLabel84">
    <w:name w:val="ListLabel 84"/>
    <w:qFormat/>
    <w:rsid w:val="00CC4407"/>
    <w:rPr>
      <w:rFonts w:cs="OpenSymbol"/>
    </w:rPr>
  </w:style>
  <w:style w:type="character" w:customStyle="1" w:styleId="ListLabel85">
    <w:name w:val="ListLabel 85"/>
    <w:qFormat/>
    <w:rsid w:val="00CC4407"/>
    <w:rPr>
      <w:rFonts w:cs="OpenSymbol"/>
    </w:rPr>
  </w:style>
  <w:style w:type="character" w:customStyle="1" w:styleId="ListLabel86">
    <w:name w:val="ListLabel 86"/>
    <w:qFormat/>
    <w:rsid w:val="00CC4407"/>
    <w:rPr>
      <w:rFonts w:cs="OpenSymbol"/>
    </w:rPr>
  </w:style>
  <w:style w:type="character" w:customStyle="1" w:styleId="ListLabel87">
    <w:name w:val="ListLabel 87"/>
    <w:qFormat/>
    <w:rsid w:val="00CC4407"/>
    <w:rPr>
      <w:rFonts w:cs="OpenSymbol"/>
    </w:rPr>
  </w:style>
  <w:style w:type="character" w:customStyle="1" w:styleId="ListLabel88">
    <w:name w:val="ListLabel 88"/>
    <w:qFormat/>
    <w:rsid w:val="00CC4407"/>
    <w:rPr>
      <w:rFonts w:cs="OpenSymbol"/>
    </w:rPr>
  </w:style>
  <w:style w:type="character" w:customStyle="1" w:styleId="ListLabel89">
    <w:name w:val="ListLabel 89"/>
    <w:qFormat/>
    <w:rsid w:val="00CC4407"/>
    <w:rPr>
      <w:rFonts w:cs="OpenSymbol"/>
    </w:rPr>
  </w:style>
  <w:style w:type="character" w:customStyle="1" w:styleId="ListLabel90">
    <w:name w:val="ListLabel 90"/>
    <w:qFormat/>
    <w:rsid w:val="00CC4407"/>
    <w:rPr>
      <w:rFonts w:cs="OpenSymbol"/>
    </w:rPr>
  </w:style>
  <w:style w:type="character" w:customStyle="1" w:styleId="ListLabel91">
    <w:name w:val="ListLabel 91"/>
    <w:qFormat/>
    <w:rsid w:val="00CC4407"/>
    <w:rPr>
      <w:rFonts w:cs="OpenSymbol"/>
    </w:rPr>
  </w:style>
  <w:style w:type="character" w:customStyle="1" w:styleId="ListLabel92">
    <w:name w:val="ListLabel 92"/>
    <w:qFormat/>
    <w:rsid w:val="00CC4407"/>
    <w:rPr>
      <w:rFonts w:cs="Courier New"/>
    </w:rPr>
  </w:style>
  <w:style w:type="character" w:customStyle="1" w:styleId="ListLabel93">
    <w:name w:val="ListLabel 93"/>
    <w:qFormat/>
    <w:rsid w:val="00CC4407"/>
    <w:rPr>
      <w:rFonts w:cs="Courier New"/>
    </w:rPr>
  </w:style>
  <w:style w:type="character" w:customStyle="1" w:styleId="ListLabel94">
    <w:name w:val="ListLabel 94"/>
    <w:qFormat/>
    <w:rsid w:val="00CC4407"/>
    <w:rPr>
      <w:rFonts w:cs="Courier New"/>
    </w:rPr>
  </w:style>
  <w:style w:type="character" w:customStyle="1" w:styleId="ListLabel95">
    <w:name w:val="ListLabel 95"/>
    <w:qFormat/>
    <w:rsid w:val="00CC4407"/>
    <w:rPr>
      <w:rFonts w:eastAsia="Calibri" w:cs="Times New Roman"/>
    </w:rPr>
  </w:style>
  <w:style w:type="character" w:customStyle="1" w:styleId="ListLabel96">
    <w:name w:val="ListLabel 96"/>
    <w:qFormat/>
    <w:rsid w:val="00CC4407"/>
    <w:rPr>
      <w:rFonts w:cs="Courier New"/>
    </w:rPr>
  </w:style>
  <w:style w:type="character" w:customStyle="1" w:styleId="ListLabel97">
    <w:name w:val="ListLabel 97"/>
    <w:qFormat/>
    <w:rsid w:val="00CC4407"/>
    <w:rPr>
      <w:rFonts w:cs="Courier New"/>
    </w:rPr>
  </w:style>
  <w:style w:type="character" w:customStyle="1" w:styleId="ListLabel98">
    <w:name w:val="ListLabel 98"/>
    <w:qFormat/>
    <w:rsid w:val="00CC4407"/>
    <w:rPr>
      <w:rFonts w:cs="Courier New"/>
    </w:rPr>
  </w:style>
  <w:style w:type="character" w:customStyle="1" w:styleId="ListLabel99">
    <w:name w:val="ListLabel 99"/>
    <w:qFormat/>
    <w:rsid w:val="00CC4407"/>
    <w:rPr>
      <w:rFonts w:cs="Courier New"/>
    </w:rPr>
  </w:style>
  <w:style w:type="character" w:customStyle="1" w:styleId="ListLabel100">
    <w:name w:val="ListLabel 100"/>
    <w:qFormat/>
    <w:rsid w:val="00CC4407"/>
    <w:rPr>
      <w:rFonts w:cs="Courier New"/>
    </w:rPr>
  </w:style>
  <w:style w:type="character" w:customStyle="1" w:styleId="ListLabel101">
    <w:name w:val="ListLabel 101"/>
    <w:qFormat/>
    <w:rsid w:val="00CC4407"/>
    <w:rPr>
      <w:rFonts w:cs="Courier New"/>
    </w:rPr>
  </w:style>
  <w:style w:type="character" w:customStyle="1" w:styleId="ListLabel102">
    <w:name w:val="ListLabel 102"/>
    <w:qFormat/>
    <w:rsid w:val="00CC4407"/>
    <w:rPr>
      <w:rFonts w:cs="Courier New"/>
    </w:rPr>
  </w:style>
  <w:style w:type="character" w:customStyle="1" w:styleId="ListLabel103">
    <w:name w:val="ListLabel 103"/>
    <w:qFormat/>
    <w:rsid w:val="00CC4407"/>
    <w:rPr>
      <w:rFonts w:cs="Courier New"/>
    </w:rPr>
  </w:style>
  <w:style w:type="character" w:customStyle="1" w:styleId="ListLabel104">
    <w:name w:val="ListLabel 104"/>
    <w:qFormat/>
    <w:rsid w:val="00CC4407"/>
    <w:rPr>
      <w:rFonts w:cs="Courier New"/>
    </w:rPr>
  </w:style>
  <w:style w:type="character" w:customStyle="1" w:styleId="ListLabel105">
    <w:name w:val="ListLabel 105"/>
    <w:qFormat/>
    <w:rsid w:val="00CC4407"/>
    <w:rPr>
      <w:b/>
    </w:rPr>
  </w:style>
  <w:style w:type="character" w:customStyle="1" w:styleId="ListLabel106">
    <w:name w:val="ListLabel 106"/>
    <w:qFormat/>
    <w:rsid w:val="00CC4407"/>
    <w:rPr>
      <w:rFonts w:eastAsia="Calibri" w:cs="Times New Roman"/>
    </w:rPr>
  </w:style>
  <w:style w:type="character" w:customStyle="1" w:styleId="ListLabel107">
    <w:name w:val="ListLabel 107"/>
    <w:qFormat/>
    <w:rsid w:val="00CC4407"/>
    <w:rPr>
      <w:rFonts w:cs="Courier New"/>
    </w:rPr>
  </w:style>
  <w:style w:type="character" w:customStyle="1" w:styleId="ListLabel108">
    <w:name w:val="ListLabel 108"/>
    <w:qFormat/>
    <w:rsid w:val="00CC4407"/>
    <w:rPr>
      <w:rFonts w:cs="Courier New"/>
    </w:rPr>
  </w:style>
  <w:style w:type="character" w:customStyle="1" w:styleId="ListLabel109">
    <w:name w:val="ListLabel 109"/>
    <w:qFormat/>
    <w:rsid w:val="00CC4407"/>
    <w:rPr>
      <w:rFonts w:cs="Courier New"/>
    </w:rPr>
  </w:style>
  <w:style w:type="character" w:customStyle="1" w:styleId="ListLabel110">
    <w:name w:val="ListLabel 110"/>
    <w:qFormat/>
    <w:rsid w:val="00CC4407"/>
    <w:rPr>
      <w:rFonts w:eastAsia="OpenSymbol" w:cs="OpenSymbol"/>
    </w:rPr>
  </w:style>
  <w:style w:type="character" w:customStyle="1" w:styleId="ListLabel111">
    <w:name w:val="ListLabel 111"/>
    <w:qFormat/>
    <w:rsid w:val="00CC4407"/>
    <w:rPr>
      <w:rFonts w:eastAsia="OpenSymbol" w:cs="OpenSymbol"/>
    </w:rPr>
  </w:style>
  <w:style w:type="character" w:customStyle="1" w:styleId="ListLabel112">
    <w:name w:val="ListLabel 112"/>
    <w:qFormat/>
    <w:rsid w:val="00CC4407"/>
    <w:rPr>
      <w:rFonts w:eastAsia="OpenSymbol" w:cs="OpenSymbol"/>
    </w:rPr>
  </w:style>
  <w:style w:type="character" w:customStyle="1" w:styleId="ListLabel113">
    <w:name w:val="ListLabel 113"/>
    <w:qFormat/>
    <w:rsid w:val="00CC4407"/>
    <w:rPr>
      <w:rFonts w:eastAsia="OpenSymbol" w:cs="OpenSymbol"/>
    </w:rPr>
  </w:style>
  <w:style w:type="character" w:customStyle="1" w:styleId="ListLabel114">
    <w:name w:val="ListLabel 114"/>
    <w:qFormat/>
    <w:rsid w:val="00CC4407"/>
    <w:rPr>
      <w:rFonts w:eastAsia="OpenSymbol" w:cs="OpenSymbol"/>
    </w:rPr>
  </w:style>
  <w:style w:type="character" w:customStyle="1" w:styleId="ListLabel115">
    <w:name w:val="ListLabel 115"/>
    <w:qFormat/>
    <w:rsid w:val="00CC4407"/>
    <w:rPr>
      <w:rFonts w:eastAsia="OpenSymbol" w:cs="OpenSymbol"/>
    </w:rPr>
  </w:style>
  <w:style w:type="character" w:customStyle="1" w:styleId="ListLabel116">
    <w:name w:val="ListLabel 116"/>
    <w:qFormat/>
    <w:rsid w:val="00CC4407"/>
    <w:rPr>
      <w:rFonts w:eastAsia="OpenSymbol" w:cs="OpenSymbol"/>
    </w:rPr>
  </w:style>
  <w:style w:type="character" w:customStyle="1" w:styleId="ListLabel117">
    <w:name w:val="ListLabel 117"/>
    <w:qFormat/>
    <w:rsid w:val="00CC4407"/>
    <w:rPr>
      <w:rFonts w:eastAsia="OpenSymbol" w:cs="OpenSymbol"/>
    </w:rPr>
  </w:style>
  <w:style w:type="character" w:customStyle="1" w:styleId="ListLabel118">
    <w:name w:val="ListLabel 118"/>
    <w:qFormat/>
    <w:rsid w:val="00CC4407"/>
    <w:rPr>
      <w:rFonts w:eastAsia="OpenSymbol" w:cs="OpenSymbol"/>
    </w:rPr>
  </w:style>
  <w:style w:type="character" w:customStyle="1" w:styleId="ListLabel119">
    <w:name w:val="ListLabel 119"/>
    <w:qFormat/>
    <w:rsid w:val="00CC4407"/>
    <w:rPr>
      <w:rFonts w:cs="Courier New"/>
    </w:rPr>
  </w:style>
  <w:style w:type="character" w:customStyle="1" w:styleId="ListLabel120">
    <w:name w:val="ListLabel 120"/>
    <w:qFormat/>
    <w:rsid w:val="00CC4407"/>
    <w:rPr>
      <w:rFonts w:cs="Courier New"/>
    </w:rPr>
  </w:style>
  <w:style w:type="character" w:customStyle="1" w:styleId="ListLabel121">
    <w:name w:val="ListLabel 121"/>
    <w:qFormat/>
    <w:rsid w:val="00CC4407"/>
    <w:rPr>
      <w:rFonts w:cs="Courier New"/>
    </w:rPr>
  </w:style>
  <w:style w:type="character" w:customStyle="1" w:styleId="ListLabel122">
    <w:name w:val="ListLabel 122"/>
    <w:qFormat/>
    <w:rsid w:val="00CC4407"/>
    <w:rPr>
      <w:rFonts w:cs="Courier New"/>
    </w:rPr>
  </w:style>
  <w:style w:type="character" w:customStyle="1" w:styleId="ListLabel123">
    <w:name w:val="ListLabel 123"/>
    <w:qFormat/>
    <w:rsid w:val="00CC4407"/>
    <w:rPr>
      <w:rFonts w:cs="Courier New"/>
    </w:rPr>
  </w:style>
  <w:style w:type="character" w:customStyle="1" w:styleId="ListLabel124">
    <w:name w:val="ListLabel 124"/>
    <w:qFormat/>
    <w:rsid w:val="00CC4407"/>
    <w:rPr>
      <w:rFonts w:cs="Courier New"/>
    </w:rPr>
  </w:style>
  <w:style w:type="character" w:customStyle="1" w:styleId="ListLabel125">
    <w:name w:val="ListLabel 125"/>
    <w:qFormat/>
    <w:rsid w:val="00CC4407"/>
    <w:rPr>
      <w:rFonts w:cs="Courier New"/>
    </w:rPr>
  </w:style>
  <w:style w:type="character" w:customStyle="1" w:styleId="ListLabel126">
    <w:name w:val="ListLabel 126"/>
    <w:qFormat/>
    <w:rsid w:val="00CC4407"/>
    <w:rPr>
      <w:rFonts w:cs="Courier New"/>
    </w:rPr>
  </w:style>
  <w:style w:type="character" w:customStyle="1" w:styleId="ListLabel127">
    <w:name w:val="ListLabel 127"/>
    <w:qFormat/>
    <w:rsid w:val="00CC4407"/>
    <w:rPr>
      <w:rFonts w:cs="Courier New"/>
    </w:rPr>
  </w:style>
  <w:style w:type="character" w:customStyle="1" w:styleId="ListLabel128">
    <w:name w:val="ListLabel 128"/>
    <w:qFormat/>
    <w:rsid w:val="00CC4407"/>
    <w:rPr>
      <w:rFonts w:cs="Courier New"/>
    </w:rPr>
  </w:style>
  <w:style w:type="character" w:customStyle="1" w:styleId="ListLabel129">
    <w:name w:val="ListLabel 129"/>
    <w:qFormat/>
    <w:rsid w:val="00CC4407"/>
    <w:rPr>
      <w:rFonts w:cs="Courier New"/>
    </w:rPr>
  </w:style>
  <w:style w:type="character" w:customStyle="1" w:styleId="ListLabel130">
    <w:name w:val="ListLabel 130"/>
    <w:qFormat/>
    <w:rsid w:val="00CC4407"/>
    <w:rPr>
      <w:rFonts w:cs="Courier New"/>
    </w:rPr>
  </w:style>
  <w:style w:type="character" w:customStyle="1" w:styleId="ListLabel131">
    <w:name w:val="ListLabel 131"/>
    <w:qFormat/>
    <w:rsid w:val="00CC4407"/>
    <w:rPr>
      <w:rFonts w:cs="Courier New"/>
    </w:rPr>
  </w:style>
  <w:style w:type="character" w:customStyle="1" w:styleId="ListLabel132">
    <w:name w:val="ListLabel 132"/>
    <w:qFormat/>
    <w:rsid w:val="00CC4407"/>
    <w:rPr>
      <w:rFonts w:cs="Courier New"/>
    </w:rPr>
  </w:style>
  <w:style w:type="character" w:customStyle="1" w:styleId="ListLabel133">
    <w:name w:val="ListLabel 133"/>
    <w:qFormat/>
    <w:rsid w:val="00CC4407"/>
    <w:rPr>
      <w:rFonts w:cs="Courier New"/>
    </w:rPr>
  </w:style>
  <w:style w:type="character" w:customStyle="1" w:styleId="ListLabel134">
    <w:name w:val="ListLabel 134"/>
    <w:qFormat/>
    <w:rsid w:val="00CC4407"/>
    <w:rPr>
      <w:rFonts w:cs="Courier New"/>
    </w:rPr>
  </w:style>
  <w:style w:type="character" w:customStyle="1" w:styleId="ListLabel135">
    <w:name w:val="ListLabel 135"/>
    <w:qFormat/>
    <w:rsid w:val="00CC4407"/>
    <w:rPr>
      <w:rFonts w:cs="Courier New"/>
    </w:rPr>
  </w:style>
  <w:style w:type="character" w:customStyle="1" w:styleId="ListLabel136">
    <w:name w:val="ListLabel 136"/>
    <w:qFormat/>
    <w:rsid w:val="00CC4407"/>
    <w:rPr>
      <w:rFonts w:cs="Courier New"/>
    </w:rPr>
  </w:style>
  <w:style w:type="character" w:customStyle="1" w:styleId="ListLabel137">
    <w:name w:val="ListLabel 137"/>
    <w:qFormat/>
    <w:rsid w:val="00CC4407"/>
    <w:rPr>
      <w:rFonts w:cs="Courier New"/>
    </w:rPr>
  </w:style>
  <w:style w:type="character" w:customStyle="1" w:styleId="ListLabel138">
    <w:name w:val="ListLabel 138"/>
    <w:qFormat/>
    <w:rsid w:val="00CC4407"/>
    <w:rPr>
      <w:rFonts w:cs="Courier New"/>
    </w:rPr>
  </w:style>
  <w:style w:type="character" w:customStyle="1" w:styleId="ListLabel139">
    <w:name w:val="ListLabel 139"/>
    <w:qFormat/>
    <w:rsid w:val="00CC4407"/>
    <w:rPr>
      <w:rFonts w:cs="Courier New"/>
    </w:rPr>
  </w:style>
  <w:style w:type="character" w:customStyle="1" w:styleId="ListLabel140">
    <w:name w:val="ListLabel 140"/>
    <w:qFormat/>
    <w:rsid w:val="00CC4407"/>
    <w:rPr>
      <w:rFonts w:cs="Courier New"/>
    </w:rPr>
  </w:style>
  <w:style w:type="character" w:customStyle="1" w:styleId="ListLabel141">
    <w:name w:val="ListLabel 141"/>
    <w:qFormat/>
    <w:rsid w:val="00CC4407"/>
    <w:rPr>
      <w:rFonts w:cs="Courier New"/>
    </w:rPr>
  </w:style>
  <w:style w:type="character" w:customStyle="1" w:styleId="ListLabel142">
    <w:name w:val="ListLabel 142"/>
    <w:qFormat/>
    <w:rsid w:val="00CC4407"/>
    <w:rPr>
      <w:rFonts w:cs="Courier New"/>
    </w:rPr>
  </w:style>
  <w:style w:type="character" w:customStyle="1" w:styleId="ListLabel143">
    <w:name w:val="ListLabel 143"/>
    <w:qFormat/>
    <w:rsid w:val="00CC4407"/>
    <w:rPr>
      <w:rFonts w:cs="Courier New"/>
    </w:rPr>
  </w:style>
  <w:style w:type="character" w:customStyle="1" w:styleId="ListLabel144">
    <w:name w:val="ListLabel 144"/>
    <w:qFormat/>
    <w:rsid w:val="00CC4407"/>
    <w:rPr>
      <w:rFonts w:cs="Courier New"/>
    </w:rPr>
  </w:style>
  <w:style w:type="character" w:customStyle="1" w:styleId="ListLabel145">
    <w:name w:val="ListLabel 145"/>
    <w:qFormat/>
    <w:rsid w:val="00CC4407"/>
    <w:rPr>
      <w:rFonts w:cs="Courier New"/>
    </w:rPr>
  </w:style>
  <w:style w:type="character" w:customStyle="1" w:styleId="ListLabel146">
    <w:name w:val="ListLabel 146"/>
    <w:qFormat/>
    <w:rsid w:val="00CC4407"/>
    <w:rPr>
      <w:rFonts w:cs="Times New Roman"/>
      <w:b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et-zvezd@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AA61C-4CD2-4778-9C55-26BF329E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53478</Words>
  <Characters>304825</Characters>
  <Application>Microsoft Office Word</Application>
  <DocSecurity>0</DocSecurity>
  <Lines>2540</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357588</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 Windows</cp:lastModifiedBy>
  <cp:revision>2</cp:revision>
  <cp:lastPrinted>2019-02-05T18:52:00Z</cp:lastPrinted>
  <dcterms:created xsi:type="dcterms:W3CDTF">2023-05-08T13:05:00Z</dcterms:created>
  <dcterms:modified xsi:type="dcterms:W3CDTF">2023-05-08T13:05:00Z</dcterms:modified>
</cp:coreProperties>
</file>